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74" w:rsidRDefault="00EE1574" w:rsidP="00EE1574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286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74" w:rsidRPr="00EE1574" w:rsidRDefault="00EE1574" w:rsidP="00EE157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E1574">
        <w:rPr>
          <w:rFonts w:ascii="Times New Roman" w:hAnsi="Times New Roman" w:cs="Times New Roman"/>
          <w:b/>
          <w:bCs/>
          <w:sz w:val="26"/>
          <w:szCs w:val="26"/>
          <w:u w:val="single"/>
        </w:rPr>
        <w:t>Муниципальное автономное общеобразовательное учреждение</w:t>
      </w:r>
    </w:p>
    <w:p w:rsidR="00EE1574" w:rsidRPr="00EE1574" w:rsidRDefault="00EE1574" w:rsidP="00EE157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E1574">
        <w:rPr>
          <w:rFonts w:ascii="Times New Roman" w:hAnsi="Times New Roman" w:cs="Times New Roman"/>
          <w:b/>
          <w:bCs/>
          <w:sz w:val="26"/>
          <w:szCs w:val="26"/>
          <w:u w:val="single"/>
        </w:rPr>
        <w:t>«</w:t>
      </w:r>
      <w:proofErr w:type="spellStart"/>
      <w:r w:rsidRPr="00EE1574">
        <w:rPr>
          <w:rFonts w:ascii="Times New Roman" w:hAnsi="Times New Roman" w:cs="Times New Roman"/>
          <w:b/>
          <w:bCs/>
          <w:sz w:val="26"/>
          <w:szCs w:val="26"/>
          <w:u w:val="single"/>
        </w:rPr>
        <w:t>Сотниковская</w:t>
      </w:r>
      <w:proofErr w:type="spellEnd"/>
      <w:r w:rsidRPr="00EE157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средняя общеобразовательная школа № 2 им. К.Д. Ушинского»</w:t>
      </w:r>
    </w:p>
    <w:p w:rsidR="00EE1574" w:rsidRPr="00EE1574" w:rsidRDefault="00EE1574" w:rsidP="00EE157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E1574">
        <w:rPr>
          <w:rFonts w:ascii="Times New Roman" w:hAnsi="Times New Roman" w:cs="Times New Roman"/>
          <w:sz w:val="16"/>
          <w:szCs w:val="16"/>
        </w:rPr>
        <w:t xml:space="preserve">671056, Республика Бурятия, </w:t>
      </w:r>
      <w:proofErr w:type="spellStart"/>
      <w:r w:rsidRPr="00EE1574">
        <w:rPr>
          <w:rFonts w:ascii="Times New Roman" w:hAnsi="Times New Roman" w:cs="Times New Roman"/>
          <w:sz w:val="16"/>
          <w:szCs w:val="16"/>
        </w:rPr>
        <w:t>Иволгинский</w:t>
      </w:r>
      <w:proofErr w:type="spellEnd"/>
      <w:r w:rsidRPr="00EE1574">
        <w:rPr>
          <w:rFonts w:ascii="Times New Roman" w:hAnsi="Times New Roman" w:cs="Times New Roman"/>
          <w:sz w:val="16"/>
          <w:szCs w:val="16"/>
        </w:rPr>
        <w:t xml:space="preserve"> район, с. Сотниково, пер. Земляничный, </w:t>
      </w:r>
      <w:proofErr w:type="spellStart"/>
      <w:r w:rsidRPr="00EE1574">
        <w:rPr>
          <w:rFonts w:ascii="Times New Roman" w:hAnsi="Times New Roman" w:cs="Times New Roman"/>
          <w:sz w:val="16"/>
          <w:szCs w:val="16"/>
        </w:rPr>
        <w:t>зд</w:t>
      </w:r>
      <w:proofErr w:type="spellEnd"/>
      <w:r w:rsidRPr="00EE1574">
        <w:rPr>
          <w:rFonts w:ascii="Times New Roman" w:hAnsi="Times New Roman" w:cs="Times New Roman"/>
          <w:sz w:val="16"/>
          <w:szCs w:val="16"/>
        </w:rPr>
        <w:t xml:space="preserve">. 2, </w:t>
      </w:r>
      <w:r w:rsidRPr="00EE1574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EE1574">
        <w:rPr>
          <w:rFonts w:ascii="Times New Roman" w:hAnsi="Times New Roman" w:cs="Times New Roman"/>
          <w:sz w:val="16"/>
          <w:szCs w:val="16"/>
        </w:rPr>
        <w:t>-</w:t>
      </w:r>
      <w:r w:rsidRPr="00EE1574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EE1574">
        <w:rPr>
          <w:rFonts w:ascii="Times New Roman" w:hAnsi="Times New Roman" w:cs="Times New Roman"/>
          <w:sz w:val="16"/>
          <w:szCs w:val="16"/>
        </w:rPr>
        <w:t xml:space="preserve">: </w:t>
      </w:r>
      <w:hyperlink r:id="rId7" w:history="1">
        <w:r w:rsidRPr="00EE1574">
          <w:rPr>
            <w:rStyle w:val="af"/>
            <w:rFonts w:ascii="Times New Roman" w:hAnsi="Times New Roman" w:cs="Times New Roman"/>
            <w:lang w:val="en-US"/>
          </w:rPr>
          <w:t>sotnikovo</w:t>
        </w:r>
        <w:r w:rsidRPr="00EE1574">
          <w:rPr>
            <w:rStyle w:val="af"/>
            <w:rFonts w:ascii="Times New Roman" w:hAnsi="Times New Roman" w:cs="Times New Roman"/>
          </w:rPr>
          <w:t>-2@</w:t>
        </w:r>
        <w:r w:rsidRPr="00EE1574">
          <w:rPr>
            <w:rStyle w:val="af"/>
            <w:rFonts w:ascii="Times New Roman" w:hAnsi="Times New Roman" w:cs="Times New Roman"/>
            <w:lang w:val="en-US"/>
          </w:rPr>
          <w:t>mail</w:t>
        </w:r>
        <w:r w:rsidRPr="00EE1574">
          <w:rPr>
            <w:rStyle w:val="af"/>
            <w:rFonts w:ascii="Times New Roman" w:hAnsi="Times New Roman" w:cs="Times New Roman"/>
          </w:rPr>
          <w:t>.</w:t>
        </w:r>
        <w:r w:rsidRPr="00EE1574">
          <w:rPr>
            <w:rStyle w:val="af"/>
            <w:rFonts w:ascii="Times New Roman" w:hAnsi="Times New Roman" w:cs="Times New Roman"/>
            <w:lang w:val="en-US"/>
          </w:rPr>
          <w:t>ru</w:t>
        </w:r>
      </w:hyperlink>
    </w:p>
    <w:p w:rsidR="00EE1574" w:rsidRPr="00BA38C4" w:rsidRDefault="00EE1574" w:rsidP="00EE1574">
      <w:pPr>
        <w:spacing w:after="0"/>
        <w:jc w:val="center"/>
        <w:rPr>
          <w:sz w:val="16"/>
          <w:szCs w:val="16"/>
        </w:rPr>
      </w:pPr>
    </w:p>
    <w:p w:rsidR="00FC374C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620C9A" w:rsidRPr="00FC374C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Look w:val="04A0"/>
      </w:tblPr>
      <w:tblGrid>
        <w:gridCol w:w="3273"/>
        <w:gridCol w:w="3284"/>
        <w:gridCol w:w="3365"/>
      </w:tblGrid>
      <w:tr w:rsidR="00620C9A" w:rsidRPr="006E1004" w:rsidTr="00C93D41">
        <w:tc>
          <w:tcPr>
            <w:tcW w:w="3273" w:type="dxa"/>
          </w:tcPr>
          <w:p w:rsidR="00620C9A" w:rsidRPr="00FC374C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C374C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FC374C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74C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20C9A" w:rsidRPr="00FC374C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C521EF" w:rsidRDefault="009714E7" w:rsidP="00C93D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</w:p>
          <w:p w:rsidR="00620C9A" w:rsidRPr="00C521EF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C93D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FC374C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C374C" w:rsidRDefault="009714E7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FC374C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Начальник ОД и ОО </w:t>
            </w:r>
          </w:p>
          <w:p w:rsidR="00620C9A" w:rsidRPr="00FC374C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74C">
              <w:rPr>
                <w:rFonts w:asciiTheme="majorBidi" w:hAnsiTheme="majorBidi" w:cstheme="majorBidi"/>
                <w:sz w:val="24"/>
                <w:szCs w:val="24"/>
              </w:rPr>
              <w:t>МКУ "</w:t>
            </w:r>
            <w:proofErr w:type="spellStart"/>
            <w:r w:rsidRPr="00FC374C">
              <w:rPr>
                <w:rFonts w:asciiTheme="majorBidi" w:hAnsiTheme="majorBidi" w:cstheme="majorBidi"/>
                <w:sz w:val="24"/>
                <w:szCs w:val="24"/>
              </w:rPr>
              <w:t>Иволгинское</w:t>
            </w:r>
            <w:proofErr w:type="spellEnd"/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РУО"</w:t>
            </w:r>
          </w:p>
          <w:p w:rsidR="00620C9A" w:rsidRPr="00FC374C" w:rsidRDefault="009714E7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</w:t>
            </w:r>
            <w:r w:rsidR="00620C9A" w:rsidRPr="00FC374C">
              <w:rPr>
                <w:rFonts w:asciiTheme="majorBidi" w:hAnsiTheme="majorBidi" w:cstheme="majorBidi"/>
                <w:sz w:val="24"/>
                <w:szCs w:val="24"/>
              </w:rPr>
              <w:t>Лубсанова</w:t>
            </w:r>
            <w:proofErr w:type="spellEnd"/>
            <w:r w:rsidR="00620C9A"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Н.М.</w:t>
            </w:r>
          </w:p>
          <w:p w:rsidR="00620C9A" w:rsidRPr="00FC374C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FC374C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Default="009714E7" w:rsidP="009714E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</w:rPr>
              <w:t>УТВЕРЖД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АЮ»</w:t>
            </w:r>
          </w:p>
          <w:p w:rsidR="009714E7" w:rsidRPr="00FC374C" w:rsidRDefault="009714E7" w:rsidP="009714E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FC374C" w:rsidRDefault="009714E7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</w:t>
            </w:r>
            <w:r w:rsidR="00620C9A" w:rsidRPr="00FC374C">
              <w:rPr>
                <w:rFonts w:asciiTheme="majorBidi" w:hAnsiTheme="majorBidi" w:cstheme="majorBidi"/>
                <w:sz w:val="24"/>
                <w:szCs w:val="24"/>
              </w:rPr>
              <w:t>Очиров</w:t>
            </w:r>
            <w:proofErr w:type="spellEnd"/>
            <w:r w:rsidR="00620C9A"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Д.Б.</w:t>
            </w:r>
          </w:p>
          <w:p w:rsidR="00620C9A" w:rsidRPr="009714E7" w:rsidRDefault="009714E7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620C9A" w:rsidRPr="009714E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20C9A" w:rsidRPr="009714E7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714E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714E7">
              <w:rPr>
                <w:rFonts w:asciiTheme="majorBidi" w:hAnsiTheme="majorBidi" w:cstheme="majorBidi"/>
                <w:sz w:val="24"/>
                <w:szCs w:val="24"/>
              </w:rPr>
              <w:t xml:space="preserve"> _____________</w:t>
            </w:r>
          </w:p>
          <w:p w:rsidR="00620C9A" w:rsidRPr="00C521EF" w:rsidRDefault="00620C9A" w:rsidP="00C9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9714E7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9714E7" w:rsidRDefault="00620C9A" w:rsidP="009714E7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620C9A" w:rsidRPr="009714E7" w:rsidRDefault="00620C9A" w:rsidP="009714E7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>начального общего образования</w:t>
      </w:r>
      <w:r w:rsidR="009714E7">
        <w:rPr>
          <w:rFonts w:asciiTheme="majorBidi" w:hAnsiTheme="majorBidi" w:cstheme="majorBidi"/>
          <w:b/>
          <w:sz w:val="28"/>
          <w:szCs w:val="28"/>
        </w:rPr>
        <w:t xml:space="preserve"> для 1-4 классов</w:t>
      </w:r>
    </w:p>
    <w:p w:rsidR="00620C9A" w:rsidRPr="009714E7" w:rsidRDefault="009714E7" w:rsidP="009714E7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 xml:space="preserve">по </w:t>
      </w:r>
      <w:proofErr w:type="gramStart"/>
      <w:r w:rsidRPr="009714E7">
        <w:rPr>
          <w:rFonts w:asciiTheme="majorBidi" w:hAnsiTheme="majorBidi" w:cstheme="majorBidi"/>
          <w:b/>
          <w:sz w:val="28"/>
          <w:szCs w:val="28"/>
        </w:rPr>
        <w:t>обновленным</w:t>
      </w:r>
      <w:proofErr w:type="gramEnd"/>
      <w:r w:rsidRPr="009714E7">
        <w:rPr>
          <w:rFonts w:asciiTheme="majorBidi" w:hAnsiTheme="majorBidi" w:cstheme="majorBidi"/>
          <w:b/>
          <w:sz w:val="28"/>
          <w:szCs w:val="28"/>
        </w:rPr>
        <w:t xml:space="preserve"> ФГОС НОО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620C9A" w:rsidRPr="009714E7">
        <w:rPr>
          <w:rFonts w:asciiTheme="majorBidi" w:hAnsiTheme="majorBidi" w:cstheme="majorBidi"/>
          <w:b/>
          <w:sz w:val="28"/>
          <w:szCs w:val="28"/>
        </w:rPr>
        <w:t>на 2023 – 2024 учебный год</w:t>
      </w:r>
    </w:p>
    <w:p w:rsidR="009714E7" w:rsidRPr="009F1704" w:rsidRDefault="009714E7" w:rsidP="009714E7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>МАОУ «</w:t>
      </w:r>
      <w:proofErr w:type="spellStart"/>
      <w:r w:rsidRPr="009714E7">
        <w:rPr>
          <w:rFonts w:asciiTheme="majorBidi" w:hAnsiTheme="majorBidi" w:cstheme="majorBidi"/>
          <w:b/>
          <w:sz w:val="28"/>
          <w:szCs w:val="28"/>
        </w:rPr>
        <w:t>Сотниковская</w:t>
      </w:r>
      <w:proofErr w:type="spellEnd"/>
      <w:r w:rsidRPr="009714E7">
        <w:rPr>
          <w:rFonts w:asciiTheme="majorBidi" w:hAnsiTheme="majorBidi" w:cstheme="majorBidi"/>
          <w:b/>
          <w:sz w:val="28"/>
          <w:szCs w:val="28"/>
        </w:rPr>
        <w:t xml:space="preserve"> СОШ №2</w:t>
      </w:r>
      <w:r w:rsidR="009F1704" w:rsidRPr="009F1704">
        <w:rPr>
          <w:rFonts w:ascii="Times New Roman" w:hAnsi="Times New Roman" w:cs="Times New Roman"/>
          <w:b/>
          <w:bCs/>
          <w:sz w:val="26"/>
          <w:szCs w:val="26"/>
        </w:rPr>
        <w:t xml:space="preserve"> им. К.Д. Ушинского</w:t>
      </w:r>
      <w:r w:rsidRPr="009F1704">
        <w:rPr>
          <w:rFonts w:asciiTheme="majorBidi" w:hAnsiTheme="majorBidi" w:cstheme="majorBidi"/>
          <w:b/>
          <w:sz w:val="28"/>
          <w:szCs w:val="28"/>
        </w:rPr>
        <w:t>»</w:t>
      </w:r>
    </w:p>
    <w:p w:rsidR="00620C9A" w:rsidRPr="009F17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714E7" w:rsidRPr="006E1004" w:rsidRDefault="009714E7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9D70C2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с.Сотниково</w:t>
      </w:r>
      <w:r w:rsidR="00620C9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D32B88" w:rsidRDefault="00F93659" w:rsidP="001A682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D32B88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9714E7" w:rsidRPr="00115722" w:rsidRDefault="009714E7" w:rsidP="00F764C2">
      <w:pPr>
        <w:pStyle w:val="ad"/>
        <w:ind w:left="0" w:firstLine="567"/>
      </w:pPr>
      <w:r w:rsidRPr="00115722">
        <w:t>При</w:t>
      </w:r>
      <w:r w:rsidRPr="00115722">
        <w:rPr>
          <w:spacing w:val="18"/>
        </w:rPr>
        <w:t xml:space="preserve"> </w:t>
      </w:r>
      <w:r w:rsidRPr="00115722">
        <w:t>составлении</w:t>
      </w:r>
      <w:r w:rsidRPr="00115722">
        <w:rPr>
          <w:spacing w:val="21"/>
        </w:rPr>
        <w:t xml:space="preserve"> </w:t>
      </w:r>
      <w:r w:rsidRPr="00115722">
        <w:t>учебного</w:t>
      </w:r>
      <w:r w:rsidRPr="00115722">
        <w:rPr>
          <w:spacing w:val="18"/>
        </w:rPr>
        <w:t xml:space="preserve"> </w:t>
      </w:r>
      <w:r w:rsidRPr="00115722">
        <w:t>плана</w:t>
      </w:r>
      <w:r w:rsidRPr="00115722">
        <w:rPr>
          <w:spacing w:val="20"/>
        </w:rPr>
        <w:t xml:space="preserve"> </w:t>
      </w:r>
      <w:r w:rsidRPr="00115722">
        <w:rPr>
          <w:spacing w:val="16"/>
        </w:rPr>
        <w:t>Н</w:t>
      </w:r>
      <w:r w:rsidRPr="00115722">
        <w:t>ОО</w:t>
      </w:r>
      <w:r w:rsidRPr="00115722">
        <w:rPr>
          <w:spacing w:val="16"/>
        </w:rPr>
        <w:t xml:space="preserve">  МАОУ «</w:t>
      </w:r>
      <w:proofErr w:type="spellStart"/>
      <w:r w:rsidRPr="00115722">
        <w:rPr>
          <w:spacing w:val="16"/>
        </w:rPr>
        <w:t>Сотниковская</w:t>
      </w:r>
      <w:proofErr w:type="spellEnd"/>
      <w:r w:rsidRPr="00115722">
        <w:rPr>
          <w:spacing w:val="16"/>
        </w:rPr>
        <w:t xml:space="preserve"> СОШ №2</w:t>
      </w:r>
      <w:r w:rsidR="009F1704" w:rsidRPr="00115722">
        <w:rPr>
          <w:b/>
          <w:bCs/>
        </w:rPr>
        <w:t xml:space="preserve"> </w:t>
      </w:r>
      <w:r w:rsidR="009F1704" w:rsidRPr="00115722">
        <w:rPr>
          <w:bCs/>
        </w:rPr>
        <w:t>им. К.Д. Ушинского</w:t>
      </w:r>
      <w:r w:rsidRPr="00115722">
        <w:rPr>
          <w:spacing w:val="16"/>
        </w:rPr>
        <w:t>»</w:t>
      </w:r>
      <w:r w:rsidR="00F764C2">
        <w:rPr>
          <w:spacing w:val="16"/>
        </w:rPr>
        <w:t xml:space="preserve"> </w:t>
      </w:r>
      <w:r w:rsidRPr="00115722">
        <w:t>в</w:t>
      </w:r>
      <w:r w:rsidRPr="00115722">
        <w:rPr>
          <w:spacing w:val="17"/>
        </w:rPr>
        <w:t xml:space="preserve"> </w:t>
      </w:r>
      <w:r w:rsidRPr="00115722">
        <w:t>качестве</w:t>
      </w:r>
      <w:r w:rsidRPr="00115722">
        <w:rPr>
          <w:spacing w:val="18"/>
        </w:rPr>
        <w:t xml:space="preserve"> </w:t>
      </w:r>
      <w:r w:rsidRPr="00115722">
        <w:t xml:space="preserve">нормативно-правовой </w:t>
      </w:r>
      <w:r w:rsidRPr="00115722">
        <w:rPr>
          <w:spacing w:val="-57"/>
        </w:rPr>
        <w:t xml:space="preserve"> </w:t>
      </w:r>
      <w:r w:rsidRPr="00115722">
        <w:t>основы</w:t>
      </w:r>
      <w:r w:rsidRPr="00115722">
        <w:rPr>
          <w:spacing w:val="-2"/>
        </w:rPr>
        <w:t xml:space="preserve"> </w:t>
      </w:r>
      <w:r w:rsidRPr="00115722">
        <w:t>использованы документы:</w:t>
      </w:r>
    </w:p>
    <w:p w:rsidR="009714E7" w:rsidRPr="00115722" w:rsidRDefault="009714E7" w:rsidP="009714E7">
      <w:pPr>
        <w:pStyle w:val="ad"/>
        <w:spacing w:before="9"/>
        <w:ind w:left="0"/>
        <w:jc w:val="left"/>
      </w:pPr>
    </w:p>
    <w:p w:rsidR="009714E7" w:rsidRPr="00115722" w:rsidRDefault="009714E7" w:rsidP="00E71999">
      <w:pPr>
        <w:pStyle w:val="aa"/>
        <w:widowControl w:val="0"/>
        <w:numPr>
          <w:ilvl w:val="0"/>
          <w:numId w:val="3"/>
        </w:numPr>
        <w:tabs>
          <w:tab w:val="left" w:pos="353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sz w:val="24"/>
          <w:szCs w:val="24"/>
        </w:rPr>
        <w:t>Федеральный</w:t>
      </w:r>
      <w:r w:rsidRPr="0011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Закон</w:t>
      </w:r>
      <w:r w:rsidRPr="0011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№</w:t>
      </w:r>
      <w:r w:rsidRPr="0011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273-</w:t>
      </w:r>
      <w:r w:rsidRPr="0011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ФЗ</w:t>
      </w:r>
      <w:r w:rsidRPr="0011572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от</w:t>
      </w:r>
      <w:r w:rsidRPr="0011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29.12.2012</w:t>
      </w:r>
      <w:r w:rsidRPr="001157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«Об</w:t>
      </w:r>
      <w:r w:rsidRPr="0011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образовании</w:t>
      </w:r>
      <w:r w:rsidRPr="0011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в</w:t>
      </w:r>
      <w:r w:rsidRPr="0011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Российской</w:t>
      </w:r>
      <w:r w:rsidRPr="0011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Федерации».</w:t>
      </w:r>
    </w:p>
    <w:p w:rsidR="009714E7" w:rsidRPr="00115722" w:rsidRDefault="009714E7" w:rsidP="00E71999">
      <w:pPr>
        <w:pStyle w:val="aa"/>
        <w:widowControl w:val="0"/>
        <w:numPr>
          <w:ilvl w:val="0"/>
          <w:numId w:val="3"/>
        </w:numPr>
        <w:tabs>
          <w:tab w:val="left" w:pos="407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sz w:val="24"/>
          <w:szCs w:val="24"/>
        </w:rPr>
        <w:t>Закон Республики Бурятия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от 13.12.2013г. № 240 –V «Об образовании в Республике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Бурятия».</w:t>
      </w:r>
    </w:p>
    <w:p w:rsidR="009714E7" w:rsidRPr="00115722" w:rsidRDefault="009714E7" w:rsidP="00E71999">
      <w:pPr>
        <w:pStyle w:val="aa"/>
        <w:widowControl w:val="0"/>
        <w:numPr>
          <w:ilvl w:val="0"/>
          <w:numId w:val="3"/>
        </w:numPr>
        <w:tabs>
          <w:tab w:val="left" w:pos="384"/>
          <w:tab w:val="left" w:pos="419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 xml:space="preserve">утвержденным приказом Министерства просвещения Российской Федерации от </w:t>
      </w:r>
      <w:r w:rsidR="001D7B90" w:rsidRPr="00115722">
        <w:rPr>
          <w:rFonts w:ascii="Times New Roman" w:hAnsi="Times New Roman" w:cs="Times New Roman"/>
          <w:bCs/>
          <w:sz w:val="24"/>
          <w:szCs w:val="24"/>
        </w:rPr>
        <w:t xml:space="preserve"> 31.05.2021 № 286</w:t>
      </w:r>
      <w:r w:rsidRPr="00115722">
        <w:rPr>
          <w:rFonts w:ascii="Times New Roman" w:hAnsi="Times New Roman" w:cs="Times New Roman"/>
          <w:sz w:val="24"/>
          <w:szCs w:val="24"/>
        </w:rPr>
        <w:t xml:space="preserve"> (с</w:t>
      </w:r>
      <w:r w:rsidRPr="0011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15722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115722">
        <w:rPr>
          <w:rFonts w:ascii="Times New Roman" w:hAnsi="Times New Roman" w:cs="Times New Roman"/>
          <w:sz w:val="24"/>
          <w:szCs w:val="24"/>
        </w:rPr>
        <w:t xml:space="preserve">. </w:t>
      </w:r>
      <w:r w:rsidR="001D7B90" w:rsidRPr="00115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 18.07.2022 </w:t>
      </w:r>
      <w:r w:rsidRPr="00115722">
        <w:rPr>
          <w:rFonts w:ascii="Times New Roman" w:hAnsi="Times New Roman" w:cs="Times New Roman"/>
          <w:sz w:val="24"/>
          <w:szCs w:val="24"/>
        </w:rPr>
        <w:t xml:space="preserve"> </w:t>
      </w:r>
      <w:r w:rsidR="001D7B90" w:rsidRPr="00115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 569</w:t>
      </w:r>
      <w:r w:rsidRPr="00115722">
        <w:rPr>
          <w:rFonts w:ascii="Times New Roman" w:hAnsi="Times New Roman" w:cs="Times New Roman"/>
          <w:sz w:val="24"/>
          <w:szCs w:val="24"/>
        </w:rPr>
        <w:t>).</w:t>
      </w:r>
      <w:r w:rsidR="001D7B90" w:rsidRPr="00115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4E7" w:rsidRPr="00115722" w:rsidRDefault="009714E7" w:rsidP="00E71999">
      <w:pPr>
        <w:pStyle w:val="aa"/>
        <w:widowControl w:val="0"/>
        <w:numPr>
          <w:ilvl w:val="0"/>
          <w:numId w:val="3"/>
        </w:numPr>
        <w:tabs>
          <w:tab w:val="left" w:pos="419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sz w:val="24"/>
          <w:szCs w:val="24"/>
        </w:rPr>
        <w:t>Федеральны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115722">
        <w:rPr>
          <w:rFonts w:ascii="Times New Roman" w:hAnsi="Times New Roman" w:cs="Times New Roman"/>
          <w:sz w:val="24"/>
          <w:szCs w:val="24"/>
        </w:rPr>
        <w:t>перечен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ь </w:t>
      </w:r>
      <w:r w:rsidRPr="00115722">
        <w:rPr>
          <w:rFonts w:ascii="Times New Roman" w:hAnsi="Times New Roman" w:cs="Times New Roman"/>
          <w:sz w:val="24"/>
          <w:szCs w:val="24"/>
        </w:rPr>
        <w:t>учебников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115722">
        <w:rPr>
          <w:rFonts w:ascii="Times New Roman" w:hAnsi="Times New Roman" w:cs="Times New Roman"/>
          <w:sz w:val="24"/>
          <w:szCs w:val="24"/>
        </w:rPr>
        <w:t>рекомендуемы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х к </w:t>
      </w:r>
      <w:r w:rsidRPr="00115722">
        <w:rPr>
          <w:rFonts w:ascii="Times New Roman" w:hAnsi="Times New Roman" w:cs="Times New Roman"/>
          <w:sz w:val="24"/>
          <w:szCs w:val="24"/>
        </w:rPr>
        <w:t>использовани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ю </w:t>
      </w:r>
      <w:r w:rsidRPr="00115722">
        <w:rPr>
          <w:rFonts w:ascii="Times New Roman" w:hAnsi="Times New Roman" w:cs="Times New Roman"/>
          <w:sz w:val="24"/>
          <w:szCs w:val="24"/>
        </w:rPr>
        <w:t>пр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Pr="00115722">
        <w:rPr>
          <w:rFonts w:ascii="Times New Roman" w:hAnsi="Times New Roman" w:cs="Times New Roman"/>
          <w:sz w:val="24"/>
          <w:szCs w:val="24"/>
        </w:rPr>
        <w:t>реализаци</w:t>
      </w:r>
      <w:r w:rsidRPr="00115722">
        <w:rPr>
          <w:rFonts w:ascii="Times New Roman" w:hAnsi="Times New Roman" w:cs="Times New Roman"/>
          <w:spacing w:val="-57"/>
          <w:sz w:val="24"/>
          <w:szCs w:val="24"/>
        </w:rPr>
        <w:t xml:space="preserve">и </w:t>
      </w:r>
      <w:r w:rsidRPr="00115722">
        <w:rPr>
          <w:rFonts w:ascii="Times New Roman" w:hAnsi="Times New Roman" w:cs="Times New Roman"/>
          <w:sz w:val="24"/>
          <w:szCs w:val="24"/>
        </w:rPr>
        <w:t>имеющих государственную аккредитацию образовательных программ начального общего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115722">
        <w:rPr>
          <w:rFonts w:ascii="Times New Roman" w:hAnsi="Times New Roman" w:cs="Times New Roman"/>
          <w:sz w:val="24"/>
          <w:szCs w:val="24"/>
        </w:rPr>
        <w:t>основного общего, среднего общего образования», утвержденный приказом Министерств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а </w:t>
      </w:r>
      <w:r w:rsidRPr="00115722">
        <w:rPr>
          <w:rFonts w:ascii="Times New Roman" w:hAnsi="Times New Roman" w:cs="Times New Roman"/>
          <w:sz w:val="24"/>
          <w:szCs w:val="24"/>
        </w:rPr>
        <w:t>просвещени</w:t>
      </w:r>
      <w:r w:rsidRPr="00115722">
        <w:rPr>
          <w:rFonts w:ascii="Times New Roman" w:hAnsi="Times New Roman" w:cs="Times New Roman"/>
          <w:spacing w:val="-1"/>
          <w:sz w:val="24"/>
          <w:szCs w:val="24"/>
        </w:rPr>
        <w:t xml:space="preserve">я </w:t>
      </w:r>
      <w:r w:rsidRPr="00115722">
        <w:rPr>
          <w:rFonts w:ascii="Times New Roman" w:hAnsi="Times New Roman" w:cs="Times New Roman"/>
          <w:sz w:val="24"/>
          <w:szCs w:val="24"/>
        </w:rPr>
        <w:t xml:space="preserve">Российской федерации от 21.09.2022 </w:t>
      </w:r>
      <w:r w:rsidRPr="00115722">
        <w:rPr>
          <w:rFonts w:ascii="Times New Roman" w:hAnsi="Times New Roman" w:cs="Times New Roman"/>
          <w:spacing w:val="-2"/>
          <w:sz w:val="24"/>
          <w:szCs w:val="24"/>
        </w:rPr>
        <w:t xml:space="preserve">№ </w:t>
      </w:r>
      <w:r w:rsidRPr="00115722">
        <w:rPr>
          <w:rFonts w:ascii="Times New Roman" w:hAnsi="Times New Roman" w:cs="Times New Roman"/>
          <w:sz w:val="24"/>
          <w:szCs w:val="24"/>
        </w:rPr>
        <w:t>858.</w:t>
      </w:r>
    </w:p>
    <w:p w:rsidR="009714E7" w:rsidRPr="00115722" w:rsidRDefault="009714E7" w:rsidP="00E71999">
      <w:pPr>
        <w:pStyle w:val="aa"/>
        <w:widowControl w:val="0"/>
        <w:numPr>
          <w:ilvl w:val="0"/>
          <w:numId w:val="3"/>
        </w:numPr>
        <w:tabs>
          <w:tab w:val="left" w:pos="366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утверждении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санитарных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правил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СП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2.4.3648-20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1157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требования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к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организациям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воспитания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и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обучения,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отдыха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и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оздоровления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детей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и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молодежи».</w:t>
      </w:r>
    </w:p>
    <w:p w:rsidR="009714E7" w:rsidRPr="00115722" w:rsidRDefault="009714E7" w:rsidP="00E71999">
      <w:pPr>
        <w:pStyle w:val="aa"/>
        <w:widowControl w:val="0"/>
        <w:numPr>
          <w:ilvl w:val="0"/>
          <w:numId w:val="3"/>
        </w:numPr>
        <w:tabs>
          <w:tab w:val="left" w:pos="447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sz w:val="24"/>
          <w:szCs w:val="24"/>
        </w:rPr>
        <w:t>Порядок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организации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и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осуществления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деятельности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по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основным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программам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-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программам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начального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общего,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образования, утвержденный приказом Министерства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просвещения</w:t>
      </w:r>
      <w:r w:rsidRPr="0011572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Российской Федерации от</w:t>
      </w:r>
      <w:r w:rsidRPr="0011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22.03.2021 №</w:t>
      </w:r>
      <w:r w:rsidRPr="0011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115.</w:t>
      </w:r>
    </w:p>
    <w:p w:rsidR="009714E7" w:rsidRPr="00115722" w:rsidRDefault="009714E7" w:rsidP="00E71999">
      <w:pPr>
        <w:pStyle w:val="aa"/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sz w:val="24"/>
          <w:szCs w:val="24"/>
        </w:rPr>
        <w:t>Федеральная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программа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начально</w:t>
      </w:r>
      <w:r w:rsidRPr="00115722">
        <w:rPr>
          <w:rFonts w:ascii="Times New Roman" w:hAnsi="Times New Roman" w:cs="Times New Roman"/>
          <w:sz w:val="24"/>
          <w:szCs w:val="24"/>
        </w:rPr>
        <w:t>го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общего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образования</w:t>
      </w:r>
      <w:r w:rsidRPr="0011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sz w:val="24"/>
          <w:szCs w:val="24"/>
        </w:rPr>
        <w:t>(</w:t>
      </w:r>
      <w:r w:rsidR="001D7B90" w:rsidRPr="0011572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372</w:t>
      </w:r>
      <w:r w:rsidRPr="00115722">
        <w:rPr>
          <w:rFonts w:ascii="Times New Roman" w:hAnsi="Times New Roman" w:cs="Times New Roman"/>
          <w:sz w:val="24"/>
          <w:szCs w:val="24"/>
        </w:rPr>
        <w:t>).</w:t>
      </w:r>
    </w:p>
    <w:p w:rsidR="009714E7" w:rsidRPr="00115722" w:rsidRDefault="009714E7" w:rsidP="00E71999">
      <w:pPr>
        <w:pStyle w:val="aa"/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(далее ООП НОО) МАОУ «</w:t>
      </w:r>
      <w:proofErr w:type="spellStart"/>
      <w:r w:rsidRPr="00115722">
        <w:rPr>
          <w:rFonts w:ascii="Times New Roman" w:hAnsi="Times New Roman" w:cs="Times New Roman"/>
          <w:sz w:val="24"/>
          <w:szCs w:val="24"/>
        </w:rPr>
        <w:t>Сотниковская</w:t>
      </w:r>
      <w:proofErr w:type="spellEnd"/>
      <w:r w:rsidRPr="00115722">
        <w:rPr>
          <w:rFonts w:ascii="Times New Roman" w:hAnsi="Times New Roman" w:cs="Times New Roman"/>
          <w:sz w:val="24"/>
          <w:szCs w:val="24"/>
        </w:rPr>
        <w:t xml:space="preserve"> СОШ №2</w:t>
      </w:r>
      <w:r w:rsidR="009F1704" w:rsidRPr="001157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704" w:rsidRPr="00115722">
        <w:rPr>
          <w:rFonts w:ascii="Times New Roman" w:hAnsi="Times New Roman" w:cs="Times New Roman"/>
          <w:bCs/>
          <w:sz w:val="24"/>
          <w:szCs w:val="24"/>
        </w:rPr>
        <w:t>им. К.Д. Ушинского</w:t>
      </w:r>
      <w:r w:rsidRPr="00115722">
        <w:rPr>
          <w:rFonts w:ascii="Times New Roman" w:hAnsi="Times New Roman" w:cs="Times New Roman"/>
          <w:sz w:val="24"/>
          <w:szCs w:val="24"/>
        </w:rPr>
        <w:t>»</w:t>
      </w:r>
    </w:p>
    <w:p w:rsidR="0030678A" w:rsidRPr="00115722" w:rsidRDefault="0030678A" w:rsidP="001D7B90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4C41B6" w:rsidRPr="00115722" w:rsidRDefault="00E746E1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b/>
          <w:sz w:val="24"/>
          <w:szCs w:val="24"/>
        </w:rPr>
        <w:t xml:space="preserve">I уровень — начальное общее образование </w:t>
      </w:r>
      <w:r w:rsidRPr="00115722">
        <w:rPr>
          <w:rFonts w:ascii="Times New Roman" w:hAnsi="Times New Roman" w:cs="Times New Roman"/>
          <w:sz w:val="24"/>
          <w:szCs w:val="24"/>
        </w:rPr>
        <w:t>(нормативный срок 4 года)</w:t>
      </w:r>
    </w:p>
    <w:p w:rsidR="00613F43" w:rsidRPr="00115722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</w:t>
      </w:r>
      <w:r w:rsidR="00B645AA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автономное </w:t>
      </w:r>
      <w:r w:rsidR="004C41B6" w:rsidRPr="00115722">
        <w:rPr>
          <w:rStyle w:val="markedcontent"/>
          <w:rFonts w:asciiTheme="majorBidi" w:hAnsiTheme="majorBidi" w:cstheme="majorBidi"/>
          <w:sz w:val="24"/>
          <w:szCs w:val="24"/>
        </w:rPr>
        <w:t>обще</w:t>
      </w:r>
      <w:r w:rsidR="00B645AA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образовательное учреждение </w:t>
      </w:r>
      <w:r w:rsidR="009F1704" w:rsidRPr="00115722">
        <w:rPr>
          <w:rStyle w:val="markedcontent"/>
          <w:rFonts w:asciiTheme="majorBidi" w:hAnsiTheme="majorBidi" w:cstheme="majorBidi"/>
          <w:sz w:val="24"/>
          <w:szCs w:val="24"/>
        </w:rPr>
        <w:t>«</w:t>
      </w:r>
      <w:proofErr w:type="spellStart"/>
      <w:r w:rsidR="00B645AA" w:rsidRPr="00115722">
        <w:rPr>
          <w:rStyle w:val="markedcontent"/>
          <w:rFonts w:asciiTheme="majorBidi" w:hAnsiTheme="majorBidi" w:cstheme="majorBidi"/>
          <w:sz w:val="24"/>
          <w:szCs w:val="24"/>
        </w:rPr>
        <w:t>Сотниковская</w:t>
      </w:r>
      <w:proofErr w:type="spellEnd"/>
      <w:r w:rsidR="00B645AA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</w:t>
      </w:r>
      <w:r w:rsidR="004C41B6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№2</w:t>
      </w:r>
      <w:r w:rsidR="009F1704" w:rsidRPr="00115722">
        <w:rPr>
          <w:rFonts w:ascii="Times New Roman" w:hAnsi="Times New Roman" w:cs="Times New Roman"/>
          <w:bCs/>
          <w:sz w:val="24"/>
          <w:szCs w:val="24"/>
        </w:rPr>
        <w:t xml:space="preserve"> им. К.Д. Ушинского»</w:t>
      </w:r>
      <w:r w:rsidR="00B645AA" w:rsidRPr="00115722">
        <w:rPr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1-4 классов, реализующих</w:t>
      </w:r>
      <w:r w:rsidR="00EA1496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9F1704" w:rsidRPr="00115722">
        <w:rPr>
          <w:rStyle w:val="markedcontent"/>
          <w:rFonts w:asciiTheme="majorBidi" w:hAnsiTheme="majorBidi" w:cstheme="majorBidi"/>
          <w:sz w:val="24"/>
          <w:szCs w:val="24"/>
        </w:rPr>
        <w:t>ООП НОО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, соответствующ</w:t>
      </w:r>
      <w:r w:rsidR="001B1213" w:rsidRPr="00115722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ФГОС НОО</w:t>
      </w:r>
      <w:r w:rsidR="00613F4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115722">
        <w:rPr>
          <w:rStyle w:val="markedcontent"/>
          <w:rFonts w:asciiTheme="majorBidi" w:hAnsiTheme="majorBidi" w:cstheme="majorBidi"/>
          <w:sz w:val="24"/>
          <w:szCs w:val="24"/>
        </w:rPr>
        <w:t>ального общего образования»)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115722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F43594" w:rsidRPr="00115722" w:rsidRDefault="00F43594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5722">
        <w:rPr>
          <w:rFonts w:ascii="Times New Roman" w:hAnsi="Times New Roman" w:cs="Times New Roman"/>
          <w:sz w:val="24"/>
          <w:szCs w:val="24"/>
        </w:rPr>
        <w:t xml:space="preserve">Учебный план сформирован с целью реализации </w:t>
      </w:r>
      <w:r w:rsidR="004A4EB0" w:rsidRPr="00115722">
        <w:rPr>
          <w:rFonts w:ascii="Times New Roman" w:hAnsi="Times New Roman" w:cs="Times New Roman"/>
          <w:sz w:val="24"/>
          <w:szCs w:val="24"/>
        </w:rPr>
        <w:t>ООП</w:t>
      </w:r>
      <w:r w:rsidRPr="00115722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</w:p>
    <w:p w:rsidR="001A75C4" w:rsidRPr="00115722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является частью </w:t>
      </w:r>
      <w:r w:rsidR="009F1704" w:rsidRPr="00115722">
        <w:rPr>
          <w:rStyle w:val="markedcontent"/>
          <w:rFonts w:asciiTheme="majorBidi" w:hAnsiTheme="majorBidi" w:cstheme="majorBidi"/>
          <w:sz w:val="24"/>
          <w:szCs w:val="24"/>
        </w:rPr>
        <w:t>ООП</w:t>
      </w:r>
      <w:r w:rsidR="003C7983" w:rsidRPr="00115722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начального</w:t>
      </w:r>
      <w:r w:rsidR="003C798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115722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BA56FA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BA56FA" w:rsidRPr="00115722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9F1CD2" w:rsidRPr="00115722">
        <w:rPr>
          <w:rStyle w:val="markedcontent"/>
          <w:rFonts w:asciiTheme="majorBidi" w:hAnsiTheme="majorBidi" w:cstheme="majorBidi"/>
          <w:sz w:val="24"/>
          <w:szCs w:val="24"/>
        </w:rPr>
        <w:t>ы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</w:t>
      </w:r>
      <w:r w:rsidR="001B1213" w:rsidRPr="00115722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:rsidR="00C91579" w:rsidRPr="00115722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115722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9F1CD2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АОУ </w:t>
      </w:r>
      <w:r w:rsidR="009F1704" w:rsidRPr="00115722">
        <w:rPr>
          <w:rStyle w:val="markedcontent"/>
          <w:rFonts w:asciiTheme="majorBidi" w:hAnsiTheme="majorBidi" w:cstheme="majorBidi"/>
          <w:sz w:val="24"/>
          <w:szCs w:val="24"/>
        </w:rPr>
        <w:t>«</w:t>
      </w:r>
      <w:proofErr w:type="spellStart"/>
      <w:r w:rsidR="009F1CD2" w:rsidRPr="00115722">
        <w:rPr>
          <w:rStyle w:val="markedcontent"/>
          <w:rFonts w:asciiTheme="majorBidi" w:hAnsiTheme="majorBidi" w:cstheme="majorBidi"/>
          <w:sz w:val="24"/>
          <w:szCs w:val="24"/>
        </w:rPr>
        <w:t>Со</w:t>
      </w:r>
      <w:r w:rsidR="00EE0C26" w:rsidRPr="00115722">
        <w:rPr>
          <w:rStyle w:val="markedcontent"/>
          <w:rFonts w:asciiTheme="majorBidi" w:hAnsiTheme="majorBidi" w:cstheme="majorBidi"/>
          <w:sz w:val="24"/>
          <w:szCs w:val="24"/>
        </w:rPr>
        <w:t>тниковская</w:t>
      </w:r>
      <w:proofErr w:type="spellEnd"/>
      <w:r w:rsidR="00EE0C26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</w:t>
      </w:r>
      <w:r w:rsidR="004C41B6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№2</w:t>
      </w:r>
      <w:r w:rsidR="009F1704" w:rsidRPr="00115722">
        <w:rPr>
          <w:rFonts w:ascii="Times New Roman" w:hAnsi="Times New Roman" w:cs="Times New Roman"/>
          <w:bCs/>
          <w:sz w:val="24"/>
          <w:szCs w:val="24"/>
        </w:rPr>
        <w:t xml:space="preserve"> им. К.Д. Ушинского</w:t>
      </w:r>
      <w:r w:rsidR="009F1704" w:rsidRPr="00115722">
        <w:rPr>
          <w:rFonts w:ascii="Times New Roman" w:hAnsi="Times New Roman" w:cs="Times New Roman"/>
          <w:sz w:val="24"/>
          <w:szCs w:val="24"/>
        </w:rPr>
        <w:t>»</w:t>
      </w:r>
      <w:r w:rsidRPr="00115722">
        <w:rPr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115722">
        <w:rPr>
          <w:rFonts w:asciiTheme="majorBidi" w:hAnsiTheme="majorBidi" w:cstheme="majorBidi"/>
          <w:sz w:val="24"/>
          <w:szCs w:val="24"/>
        </w:rPr>
        <w:t>01.09.2023</w:t>
      </w:r>
      <w:r w:rsidRPr="00115722">
        <w:rPr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115722">
        <w:rPr>
          <w:rFonts w:asciiTheme="majorBidi" w:hAnsiTheme="majorBidi" w:cstheme="majorBidi"/>
          <w:sz w:val="24"/>
          <w:szCs w:val="24"/>
        </w:rPr>
        <w:t>20.05.2024</w:t>
      </w:r>
      <w:r w:rsidRPr="00115722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115722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115722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</w:t>
      </w:r>
      <w:r w:rsidR="00620C9A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в 1 классе - 21 час, во 2 – 4 классах – 23 часа</w:t>
      </w:r>
      <w:proofErr w:type="gramStart"/>
      <w:r w:rsidR="00620C9A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.</w:t>
      </w:r>
      <w:proofErr w:type="gramEnd"/>
    </w:p>
    <w:p w:rsidR="00C91579" w:rsidRPr="00115722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115722" w:rsidRDefault="00C91579" w:rsidP="00E71999">
      <w:pPr>
        <w:pStyle w:val="aa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115722" w:rsidRDefault="00C91579" w:rsidP="00E71999">
      <w:pPr>
        <w:pStyle w:val="aa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:rsidR="000C3476" w:rsidRPr="00115722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115722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115722">
        <w:rPr>
          <w:rFonts w:asciiTheme="majorBidi" w:hAnsiTheme="majorBidi" w:cstheme="majorBidi"/>
          <w:sz w:val="24"/>
          <w:szCs w:val="24"/>
        </w:rPr>
        <w:t>40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:rsidR="000C3476" w:rsidRPr="00115722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115722" w:rsidRDefault="000C3476" w:rsidP="00E71999">
      <w:pPr>
        <w:pStyle w:val="aa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115722" w:rsidRDefault="000C3476" w:rsidP="00E71999">
      <w:pPr>
        <w:pStyle w:val="aa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115722" w:rsidRDefault="001B1213" w:rsidP="00E71999">
      <w:pPr>
        <w:pStyle w:val="aa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E746E1" w:rsidRPr="00115722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 и каникул.  </w:t>
      </w:r>
    </w:p>
    <w:p w:rsidR="00E746E1" w:rsidRPr="00115722" w:rsidRDefault="00E746E1" w:rsidP="00E746E1">
      <w:pPr>
        <w:spacing w:before="71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115722">
        <w:rPr>
          <w:rFonts w:ascii="Times New Roman" w:hAnsi="Times New Roman" w:cs="Times New Roman"/>
          <w:b/>
          <w:sz w:val="24"/>
          <w:szCs w:val="24"/>
        </w:rPr>
        <w:t>Календарный</w:t>
      </w:r>
      <w:r w:rsidRPr="00115722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1157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b/>
          <w:sz w:val="24"/>
          <w:szCs w:val="24"/>
        </w:rPr>
        <w:t>график</w:t>
      </w:r>
      <w:r w:rsidRPr="00115722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b/>
          <w:sz w:val="24"/>
          <w:szCs w:val="24"/>
        </w:rPr>
        <w:t>на</w:t>
      </w:r>
      <w:r w:rsidRPr="00115722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b/>
          <w:sz w:val="24"/>
          <w:szCs w:val="24"/>
        </w:rPr>
        <w:t>2023-2024</w:t>
      </w:r>
      <w:r w:rsidRPr="00115722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1157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746E1" w:rsidRPr="00115722" w:rsidRDefault="00E746E1" w:rsidP="00E746E1">
      <w:pPr>
        <w:spacing w:before="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722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115722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115722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11572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746E1" w:rsidRPr="00115722" w:rsidRDefault="00E746E1" w:rsidP="00E746E1">
      <w:pPr>
        <w:pStyle w:val="Heading1"/>
        <w:ind w:left="612"/>
      </w:pPr>
      <w:r w:rsidRPr="00115722">
        <w:rPr>
          <w:spacing w:val="-1"/>
          <w:w w:val="105"/>
        </w:rPr>
        <w:t>Начало</w:t>
      </w:r>
      <w:r w:rsidRPr="00115722">
        <w:rPr>
          <w:spacing w:val="-15"/>
          <w:w w:val="105"/>
        </w:rPr>
        <w:t xml:space="preserve"> </w:t>
      </w:r>
      <w:r w:rsidRPr="00115722">
        <w:rPr>
          <w:spacing w:val="-1"/>
          <w:w w:val="105"/>
        </w:rPr>
        <w:t>учебного</w:t>
      </w:r>
      <w:r w:rsidRPr="00115722">
        <w:rPr>
          <w:spacing w:val="-11"/>
          <w:w w:val="105"/>
        </w:rPr>
        <w:t xml:space="preserve"> </w:t>
      </w:r>
      <w:r w:rsidRPr="00115722">
        <w:rPr>
          <w:w w:val="105"/>
        </w:rPr>
        <w:t>года</w:t>
      </w:r>
    </w:p>
    <w:p w:rsidR="00E746E1" w:rsidRPr="00115722" w:rsidRDefault="00E746E1" w:rsidP="00E746E1">
      <w:pPr>
        <w:pStyle w:val="ad"/>
        <w:spacing w:before="44"/>
        <w:jc w:val="left"/>
      </w:pPr>
      <w:r w:rsidRPr="00115722">
        <w:rPr>
          <w:w w:val="105"/>
        </w:rPr>
        <w:t>1</w:t>
      </w:r>
      <w:r w:rsidRPr="00115722">
        <w:rPr>
          <w:spacing w:val="-12"/>
          <w:w w:val="105"/>
        </w:rPr>
        <w:t xml:space="preserve"> </w:t>
      </w:r>
      <w:r w:rsidRPr="00115722">
        <w:rPr>
          <w:w w:val="105"/>
        </w:rPr>
        <w:t>сентября</w:t>
      </w:r>
      <w:r w:rsidRPr="00115722">
        <w:rPr>
          <w:spacing w:val="-7"/>
          <w:w w:val="105"/>
        </w:rPr>
        <w:t xml:space="preserve"> </w:t>
      </w:r>
      <w:r w:rsidRPr="00115722">
        <w:rPr>
          <w:w w:val="105"/>
        </w:rPr>
        <w:t>(пятница)</w:t>
      </w:r>
      <w:r w:rsidRPr="00115722">
        <w:rPr>
          <w:spacing w:val="-11"/>
          <w:w w:val="105"/>
        </w:rPr>
        <w:t xml:space="preserve"> </w:t>
      </w:r>
      <w:r w:rsidRPr="00115722">
        <w:rPr>
          <w:w w:val="105"/>
        </w:rPr>
        <w:t>2023</w:t>
      </w:r>
      <w:r w:rsidRPr="00115722">
        <w:rPr>
          <w:spacing w:val="-3"/>
          <w:w w:val="105"/>
        </w:rPr>
        <w:t xml:space="preserve"> </w:t>
      </w:r>
      <w:r w:rsidRPr="00115722">
        <w:rPr>
          <w:w w:val="105"/>
        </w:rPr>
        <w:t>г.</w:t>
      </w:r>
      <w:r w:rsidRPr="00115722">
        <w:rPr>
          <w:spacing w:val="-11"/>
          <w:w w:val="105"/>
        </w:rPr>
        <w:t xml:space="preserve"> </w:t>
      </w:r>
      <w:r w:rsidRPr="00115722">
        <w:rPr>
          <w:w w:val="105"/>
        </w:rPr>
        <w:t>«День</w:t>
      </w:r>
      <w:r w:rsidRPr="00115722">
        <w:rPr>
          <w:spacing w:val="-9"/>
          <w:w w:val="105"/>
        </w:rPr>
        <w:t xml:space="preserve"> </w:t>
      </w:r>
      <w:r w:rsidRPr="00115722">
        <w:rPr>
          <w:w w:val="105"/>
        </w:rPr>
        <w:t>Знаний»</w:t>
      </w:r>
    </w:p>
    <w:p w:rsidR="00E746E1" w:rsidRPr="00115722" w:rsidRDefault="00E746E1" w:rsidP="00E746E1">
      <w:pPr>
        <w:pStyle w:val="Heading1"/>
        <w:spacing w:before="144"/>
        <w:ind w:left="612"/>
      </w:pPr>
      <w:r w:rsidRPr="00115722">
        <w:rPr>
          <w:spacing w:val="-1"/>
          <w:w w:val="105"/>
        </w:rPr>
        <w:t>Окончание</w:t>
      </w:r>
      <w:r w:rsidRPr="00115722">
        <w:rPr>
          <w:spacing w:val="-10"/>
          <w:w w:val="105"/>
        </w:rPr>
        <w:t xml:space="preserve"> </w:t>
      </w:r>
      <w:r w:rsidRPr="00115722">
        <w:rPr>
          <w:spacing w:val="-1"/>
          <w:w w:val="105"/>
        </w:rPr>
        <w:t>учебного</w:t>
      </w:r>
      <w:r w:rsidRPr="00115722">
        <w:rPr>
          <w:spacing w:val="-14"/>
          <w:w w:val="105"/>
        </w:rPr>
        <w:t xml:space="preserve"> </w:t>
      </w:r>
      <w:r w:rsidRPr="00115722">
        <w:rPr>
          <w:spacing w:val="-1"/>
          <w:w w:val="105"/>
        </w:rPr>
        <w:t>года:</w:t>
      </w:r>
    </w:p>
    <w:p w:rsidR="00E746E1" w:rsidRPr="00115722" w:rsidRDefault="00E746E1" w:rsidP="00E746E1">
      <w:pPr>
        <w:pStyle w:val="ad"/>
        <w:spacing w:before="40"/>
        <w:jc w:val="left"/>
      </w:pPr>
      <w:r w:rsidRPr="00115722">
        <w:rPr>
          <w:w w:val="105"/>
        </w:rPr>
        <w:t>20 мая</w:t>
      </w:r>
      <w:r w:rsidRPr="00115722">
        <w:rPr>
          <w:spacing w:val="-6"/>
          <w:w w:val="105"/>
        </w:rPr>
        <w:t xml:space="preserve"> </w:t>
      </w:r>
      <w:r w:rsidRPr="00115722">
        <w:rPr>
          <w:w w:val="105"/>
        </w:rPr>
        <w:t>2024 г.</w:t>
      </w:r>
    </w:p>
    <w:p w:rsidR="00E746E1" w:rsidRPr="00115722" w:rsidRDefault="00E746E1" w:rsidP="00E746E1">
      <w:pPr>
        <w:pStyle w:val="ad"/>
        <w:jc w:val="left"/>
      </w:pPr>
      <w:r w:rsidRPr="00115722">
        <w:t>Продолжительность</w:t>
      </w:r>
      <w:r w:rsidRPr="00115722">
        <w:rPr>
          <w:spacing w:val="38"/>
        </w:rPr>
        <w:t xml:space="preserve"> </w:t>
      </w:r>
      <w:r w:rsidRPr="00115722">
        <w:t>учебного</w:t>
      </w:r>
      <w:r w:rsidRPr="00115722">
        <w:rPr>
          <w:spacing w:val="20"/>
        </w:rPr>
        <w:t xml:space="preserve"> </w:t>
      </w:r>
      <w:r w:rsidRPr="00115722">
        <w:t>года:</w:t>
      </w:r>
      <w:r w:rsidRPr="00115722">
        <w:rPr>
          <w:spacing w:val="25"/>
        </w:rPr>
        <w:t xml:space="preserve"> </w:t>
      </w:r>
      <w:r w:rsidRPr="00115722">
        <w:t>34</w:t>
      </w:r>
      <w:r w:rsidRPr="00115722">
        <w:rPr>
          <w:spacing w:val="32"/>
        </w:rPr>
        <w:t xml:space="preserve"> </w:t>
      </w:r>
      <w:r w:rsidRPr="00115722">
        <w:t>недели (2-4 классы)</w:t>
      </w:r>
    </w:p>
    <w:p w:rsidR="00E746E1" w:rsidRPr="00115722" w:rsidRDefault="00E746E1" w:rsidP="00E746E1">
      <w:pPr>
        <w:pStyle w:val="ad"/>
        <w:ind w:firstLine="3716"/>
        <w:jc w:val="left"/>
      </w:pPr>
      <w:r w:rsidRPr="00115722">
        <w:t>33 недели</w:t>
      </w:r>
      <w:proofErr w:type="gramStart"/>
      <w:r w:rsidRPr="00115722">
        <w:t xml:space="preserve"> )</w:t>
      </w:r>
      <w:proofErr w:type="gramEnd"/>
      <w:r w:rsidRPr="00115722">
        <w:t>1 классы)</w:t>
      </w:r>
    </w:p>
    <w:p w:rsidR="00183730" w:rsidRDefault="00183730" w:rsidP="00E746E1">
      <w:pPr>
        <w:pStyle w:val="Heading1"/>
        <w:spacing w:before="144" w:after="47"/>
        <w:ind w:left="4743" w:right="2035" w:hanging="3114"/>
      </w:pPr>
    </w:p>
    <w:p w:rsidR="00183730" w:rsidRDefault="00183730" w:rsidP="00E746E1">
      <w:pPr>
        <w:pStyle w:val="Heading1"/>
        <w:spacing w:before="144" w:after="47"/>
        <w:ind w:left="4743" w:right="2035" w:hanging="3114"/>
      </w:pPr>
    </w:p>
    <w:p w:rsidR="00183730" w:rsidRDefault="00183730" w:rsidP="00E746E1">
      <w:pPr>
        <w:pStyle w:val="Heading1"/>
        <w:spacing w:before="144" w:after="47"/>
        <w:ind w:left="4743" w:right="2035" w:hanging="3114"/>
      </w:pPr>
    </w:p>
    <w:p w:rsidR="00E746E1" w:rsidRDefault="00E746E1" w:rsidP="00183730">
      <w:pPr>
        <w:pStyle w:val="Heading1"/>
        <w:ind w:left="0"/>
        <w:jc w:val="center"/>
      </w:pPr>
      <w:r w:rsidRPr="00115722">
        <w:lastRenderedPageBreak/>
        <w:t>Продолжительность</w:t>
      </w:r>
      <w:r w:rsidRPr="00115722">
        <w:rPr>
          <w:spacing w:val="21"/>
        </w:rPr>
        <w:t xml:space="preserve"> </w:t>
      </w:r>
      <w:r w:rsidRPr="00115722">
        <w:t>каникул</w:t>
      </w:r>
      <w:r w:rsidRPr="00115722">
        <w:rPr>
          <w:spacing w:val="14"/>
        </w:rPr>
        <w:t xml:space="preserve"> </w:t>
      </w:r>
      <w:r w:rsidRPr="00115722">
        <w:t>в</w:t>
      </w:r>
      <w:r w:rsidRPr="00115722">
        <w:rPr>
          <w:spacing w:val="26"/>
        </w:rPr>
        <w:t xml:space="preserve"> </w:t>
      </w:r>
      <w:r w:rsidRPr="00115722">
        <w:t>течение</w:t>
      </w:r>
      <w:r w:rsidRPr="00115722">
        <w:rPr>
          <w:spacing w:val="31"/>
        </w:rPr>
        <w:t xml:space="preserve"> </w:t>
      </w:r>
      <w:r w:rsidRPr="00115722">
        <w:t>2023-2024</w:t>
      </w:r>
      <w:r w:rsidRPr="00115722">
        <w:rPr>
          <w:spacing w:val="35"/>
        </w:rPr>
        <w:t xml:space="preserve"> </w:t>
      </w:r>
      <w:r w:rsidRPr="00115722">
        <w:t>учебного</w:t>
      </w:r>
      <w:r w:rsidRPr="00115722">
        <w:rPr>
          <w:spacing w:val="-57"/>
        </w:rPr>
        <w:t xml:space="preserve"> </w:t>
      </w:r>
      <w:r w:rsidRPr="00115722">
        <w:t>года</w:t>
      </w:r>
    </w:p>
    <w:p w:rsidR="00183730" w:rsidRPr="00115722" w:rsidRDefault="00183730" w:rsidP="00183730">
      <w:pPr>
        <w:pStyle w:val="Heading1"/>
        <w:ind w:left="0"/>
        <w:jc w:val="center"/>
      </w:pPr>
    </w:p>
    <w:tbl>
      <w:tblPr>
        <w:tblStyle w:val="ac"/>
        <w:tblW w:w="0" w:type="auto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47"/>
        <w:gridCol w:w="2413"/>
        <w:gridCol w:w="2514"/>
        <w:gridCol w:w="2708"/>
      </w:tblGrid>
      <w:tr w:rsidR="00E746E1" w:rsidRPr="00115722" w:rsidTr="00C93D41">
        <w:trPr>
          <w:trHeight w:val="280"/>
        </w:trPr>
        <w:tc>
          <w:tcPr>
            <w:tcW w:w="2147" w:type="dxa"/>
            <w:vMerge w:val="restart"/>
          </w:tcPr>
          <w:p w:rsidR="00E746E1" w:rsidRPr="00115722" w:rsidRDefault="00E746E1" w:rsidP="00183730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E746E1" w:rsidRPr="00115722" w:rsidRDefault="00E746E1" w:rsidP="0018373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Каникулы</w:t>
            </w:r>
          </w:p>
        </w:tc>
        <w:tc>
          <w:tcPr>
            <w:tcW w:w="4927" w:type="dxa"/>
            <w:gridSpan w:val="2"/>
          </w:tcPr>
          <w:p w:rsidR="00E746E1" w:rsidRPr="00115722" w:rsidRDefault="00E746E1" w:rsidP="0018373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Дата</w:t>
            </w:r>
          </w:p>
        </w:tc>
        <w:tc>
          <w:tcPr>
            <w:tcW w:w="2708" w:type="dxa"/>
            <w:tcBorders>
              <w:bottom w:val="nil"/>
            </w:tcBorders>
          </w:tcPr>
          <w:p w:rsidR="00E746E1" w:rsidRPr="00115722" w:rsidRDefault="00E746E1" w:rsidP="0018373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Продолжительность</w:t>
            </w:r>
          </w:p>
        </w:tc>
      </w:tr>
      <w:tr w:rsidR="00E746E1" w:rsidRPr="00115722" w:rsidTr="00C93D41">
        <w:trPr>
          <w:trHeight w:val="561"/>
        </w:trPr>
        <w:tc>
          <w:tcPr>
            <w:tcW w:w="2147" w:type="dxa"/>
            <w:vMerge/>
            <w:tcBorders>
              <w:top w:val="nil"/>
            </w:tcBorders>
          </w:tcPr>
          <w:p w:rsidR="00E746E1" w:rsidRPr="00115722" w:rsidRDefault="00E746E1" w:rsidP="00C9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E746E1" w:rsidRPr="00115722" w:rsidRDefault="00E746E1" w:rsidP="00C93D41">
            <w:pPr>
              <w:pStyle w:val="TableParagraph"/>
              <w:spacing w:before="8" w:line="240" w:lineRule="auto"/>
              <w:ind w:left="258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Начала</w:t>
            </w:r>
            <w:r w:rsidRPr="0011572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каникул</w:t>
            </w:r>
          </w:p>
        </w:tc>
        <w:tc>
          <w:tcPr>
            <w:tcW w:w="2514" w:type="dxa"/>
          </w:tcPr>
          <w:p w:rsidR="00E746E1" w:rsidRPr="00115722" w:rsidRDefault="00E746E1" w:rsidP="00C93D41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115722">
              <w:rPr>
                <w:sz w:val="24"/>
                <w:szCs w:val="24"/>
              </w:rPr>
              <w:t>Окончания</w:t>
            </w:r>
            <w:r w:rsidRPr="00115722">
              <w:rPr>
                <w:spacing w:val="22"/>
                <w:sz w:val="24"/>
                <w:szCs w:val="24"/>
              </w:rPr>
              <w:t xml:space="preserve"> </w:t>
            </w:r>
            <w:r w:rsidRPr="00115722">
              <w:rPr>
                <w:sz w:val="24"/>
                <w:szCs w:val="24"/>
              </w:rPr>
              <w:t>каникул</w:t>
            </w:r>
          </w:p>
        </w:tc>
        <w:tc>
          <w:tcPr>
            <w:tcW w:w="2708" w:type="dxa"/>
            <w:tcBorders>
              <w:top w:val="nil"/>
            </w:tcBorders>
          </w:tcPr>
          <w:p w:rsidR="00E746E1" w:rsidRPr="00115722" w:rsidRDefault="00E746E1" w:rsidP="00C93D41">
            <w:pPr>
              <w:pStyle w:val="TableParagraph"/>
              <w:spacing w:line="268" w:lineRule="exact"/>
              <w:ind w:left="995" w:right="977"/>
              <w:jc w:val="center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в</w:t>
            </w:r>
            <w:r w:rsidRPr="0011572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днях</w:t>
            </w:r>
          </w:p>
        </w:tc>
      </w:tr>
      <w:tr w:rsidR="00E746E1" w:rsidRPr="00115722" w:rsidTr="00C93D41">
        <w:trPr>
          <w:trHeight w:val="292"/>
        </w:trPr>
        <w:tc>
          <w:tcPr>
            <w:tcW w:w="2147" w:type="dxa"/>
          </w:tcPr>
          <w:p w:rsidR="00E746E1" w:rsidRPr="00115722" w:rsidRDefault="00E746E1" w:rsidP="00C93D41">
            <w:pPr>
              <w:pStyle w:val="TableParagraph"/>
              <w:spacing w:before="8" w:line="264" w:lineRule="exact"/>
              <w:ind w:left="78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Осенние</w:t>
            </w:r>
          </w:p>
        </w:tc>
        <w:tc>
          <w:tcPr>
            <w:tcW w:w="2413" w:type="dxa"/>
          </w:tcPr>
          <w:p w:rsidR="00E746E1" w:rsidRPr="00115722" w:rsidRDefault="00E746E1" w:rsidP="00E746E1">
            <w:pPr>
              <w:pStyle w:val="TableParagraph"/>
              <w:spacing w:line="268" w:lineRule="exact"/>
              <w:ind w:left="78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28.10.</w:t>
            </w:r>
            <w:r w:rsidR="006B670E" w:rsidRPr="00115722">
              <w:rPr>
                <w:w w:val="105"/>
                <w:sz w:val="24"/>
                <w:szCs w:val="24"/>
              </w:rPr>
              <w:t>20</w:t>
            </w:r>
            <w:r w:rsidRPr="00115722">
              <w:rPr>
                <w:w w:val="105"/>
                <w:sz w:val="24"/>
                <w:szCs w:val="24"/>
              </w:rPr>
              <w:t>23</w:t>
            </w:r>
            <w:r w:rsidRPr="0011572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514" w:type="dxa"/>
          </w:tcPr>
          <w:p w:rsidR="00E746E1" w:rsidRPr="00115722" w:rsidRDefault="00E746E1" w:rsidP="00C93D41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06.11.</w:t>
            </w:r>
            <w:r w:rsidR="006B670E" w:rsidRPr="00115722">
              <w:rPr>
                <w:w w:val="105"/>
                <w:sz w:val="24"/>
                <w:szCs w:val="24"/>
              </w:rPr>
              <w:t>20</w:t>
            </w:r>
            <w:r w:rsidRPr="00115722">
              <w:rPr>
                <w:w w:val="105"/>
                <w:sz w:val="24"/>
                <w:szCs w:val="24"/>
              </w:rPr>
              <w:t>23</w:t>
            </w:r>
            <w:r w:rsidRPr="0011572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708" w:type="dxa"/>
          </w:tcPr>
          <w:p w:rsidR="00E746E1" w:rsidRPr="00115722" w:rsidRDefault="006B670E" w:rsidP="00C93D41">
            <w:pPr>
              <w:pStyle w:val="TableParagraph"/>
              <w:spacing w:line="268" w:lineRule="exact"/>
              <w:ind w:left="136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10</w:t>
            </w:r>
            <w:r w:rsidR="00E746E1" w:rsidRPr="0011572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E746E1" w:rsidRPr="00115722">
              <w:rPr>
                <w:w w:val="105"/>
                <w:sz w:val="24"/>
                <w:szCs w:val="24"/>
              </w:rPr>
              <w:t>дней</w:t>
            </w:r>
          </w:p>
        </w:tc>
      </w:tr>
      <w:tr w:rsidR="00E746E1" w:rsidRPr="00115722" w:rsidTr="00C93D41">
        <w:trPr>
          <w:trHeight w:val="289"/>
        </w:trPr>
        <w:tc>
          <w:tcPr>
            <w:tcW w:w="2147" w:type="dxa"/>
          </w:tcPr>
          <w:p w:rsidR="00E746E1" w:rsidRPr="00115722" w:rsidRDefault="00E746E1" w:rsidP="00C93D41">
            <w:pPr>
              <w:pStyle w:val="TableParagraph"/>
              <w:spacing w:before="8" w:line="261" w:lineRule="exact"/>
              <w:ind w:left="78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Зимние</w:t>
            </w:r>
          </w:p>
        </w:tc>
        <w:tc>
          <w:tcPr>
            <w:tcW w:w="2413" w:type="dxa"/>
          </w:tcPr>
          <w:p w:rsidR="00E746E1" w:rsidRPr="00115722" w:rsidRDefault="00E746E1" w:rsidP="00C93D41">
            <w:pPr>
              <w:pStyle w:val="TableParagraph"/>
              <w:spacing w:line="268" w:lineRule="exact"/>
              <w:ind w:left="78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29.12.</w:t>
            </w:r>
            <w:r w:rsidR="006B670E" w:rsidRPr="00115722">
              <w:rPr>
                <w:w w:val="105"/>
                <w:sz w:val="24"/>
                <w:szCs w:val="24"/>
              </w:rPr>
              <w:t>20</w:t>
            </w:r>
            <w:r w:rsidRPr="00115722">
              <w:rPr>
                <w:w w:val="105"/>
                <w:sz w:val="24"/>
                <w:szCs w:val="24"/>
              </w:rPr>
              <w:t>23</w:t>
            </w:r>
            <w:r w:rsidRPr="0011572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514" w:type="dxa"/>
          </w:tcPr>
          <w:p w:rsidR="00E746E1" w:rsidRPr="00115722" w:rsidRDefault="00E746E1" w:rsidP="00C93D41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09.01.</w:t>
            </w:r>
            <w:r w:rsidR="006B670E" w:rsidRPr="00115722">
              <w:rPr>
                <w:w w:val="105"/>
                <w:sz w:val="24"/>
                <w:szCs w:val="24"/>
              </w:rPr>
              <w:t>20</w:t>
            </w:r>
            <w:r w:rsidRPr="00115722">
              <w:rPr>
                <w:w w:val="105"/>
                <w:sz w:val="24"/>
                <w:szCs w:val="24"/>
              </w:rPr>
              <w:t>24</w:t>
            </w:r>
            <w:r w:rsidRPr="0011572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708" w:type="dxa"/>
          </w:tcPr>
          <w:p w:rsidR="00E746E1" w:rsidRPr="00115722" w:rsidRDefault="00E746E1" w:rsidP="00C93D41">
            <w:pPr>
              <w:pStyle w:val="TableParagraph"/>
              <w:spacing w:line="268" w:lineRule="exact"/>
              <w:ind w:left="79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12</w:t>
            </w:r>
            <w:r w:rsidRPr="0011572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дней</w:t>
            </w:r>
          </w:p>
        </w:tc>
      </w:tr>
      <w:tr w:rsidR="00E746E1" w:rsidRPr="00115722" w:rsidTr="00C93D41">
        <w:trPr>
          <w:trHeight w:val="292"/>
        </w:trPr>
        <w:tc>
          <w:tcPr>
            <w:tcW w:w="2147" w:type="dxa"/>
          </w:tcPr>
          <w:p w:rsidR="00E746E1" w:rsidRPr="00115722" w:rsidRDefault="00E746E1" w:rsidP="00C93D41">
            <w:pPr>
              <w:pStyle w:val="TableParagraph"/>
              <w:spacing w:before="8" w:line="264" w:lineRule="exact"/>
              <w:ind w:left="78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Весенние</w:t>
            </w:r>
          </w:p>
        </w:tc>
        <w:tc>
          <w:tcPr>
            <w:tcW w:w="2413" w:type="dxa"/>
          </w:tcPr>
          <w:p w:rsidR="00E746E1" w:rsidRPr="00115722" w:rsidRDefault="00E746E1" w:rsidP="006B670E">
            <w:pPr>
              <w:pStyle w:val="TableParagraph"/>
              <w:spacing w:line="268" w:lineRule="exact"/>
              <w:ind w:left="78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2</w:t>
            </w:r>
            <w:r w:rsidR="006B670E" w:rsidRPr="00115722">
              <w:rPr>
                <w:w w:val="105"/>
                <w:sz w:val="24"/>
                <w:szCs w:val="24"/>
              </w:rPr>
              <w:t>3</w:t>
            </w:r>
            <w:r w:rsidRPr="00115722">
              <w:rPr>
                <w:w w:val="105"/>
                <w:sz w:val="24"/>
                <w:szCs w:val="24"/>
              </w:rPr>
              <w:t>.03.</w:t>
            </w:r>
            <w:r w:rsidR="006B670E" w:rsidRPr="00115722">
              <w:rPr>
                <w:w w:val="105"/>
                <w:sz w:val="24"/>
                <w:szCs w:val="24"/>
              </w:rPr>
              <w:t>20</w:t>
            </w:r>
            <w:r w:rsidRPr="00115722">
              <w:rPr>
                <w:w w:val="105"/>
                <w:sz w:val="24"/>
                <w:szCs w:val="24"/>
              </w:rPr>
              <w:t>24</w:t>
            </w:r>
            <w:r w:rsidRPr="0011572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514" w:type="dxa"/>
          </w:tcPr>
          <w:p w:rsidR="00E746E1" w:rsidRPr="00115722" w:rsidRDefault="00E746E1" w:rsidP="00C93D41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31.03.</w:t>
            </w:r>
            <w:r w:rsidR="006B670E" w:rsidRPr="00115722">
              <w:rPr>
                <w:w w:val="105"/>
                <w:sz w:val="24"/>
                <w:szCs w:val="24"/>
              </w:rPr>
              <w:t>20</w:t>
            </w:r>
            <w:r w:rsidRPr="00115722">
              <w:rPr>
                <w:w w:val="105"/>
                <w:sz w:val="24"/>
                <w:szCs w:val="24"/>
              </w:rPr>
              <w:t>24</w:t>
            </w:r>
            <w:r w:rsidRPr="0011572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708" w:type="dxa"/>
          </w:tcPr>
          <w:p w:rsidR="00E746E1" w:rsidRPr="00115722" w:rsidRDefault="00E746E1" w:rsidP="00C93D41">
            <w:pPr>
              <w:pStyle w:val="TableParagraph"/>
              <w:spacing w:line="268" w:lineRule="exact"/>
              <w:ind w:left="122"/>
              <w:rPr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9</w:t>
            </w:r>
            <w:r w:rsidRPr="0011572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15722">
              <w:rPr>
                <w:w w:val="105"/>
                <w:sz w:val="24"/>
                <w:szCs w:val="24"/>
              </w:rPr>
              <w:t>дней</w:t>
            </w:r>
          </w:p>
        </w:tc>
      </w:tr>
      <w:tr w:rsidR="006B670E" w:rsidRPr="00115722" w:rsidTr="00C93D41">
        <w:trPr>
          <w:trHeight w:val="292"/>
        </w:trPr>
        <w:tc>
          <w:tcPr>
            <w:tcW w:w="2147" w:type="dxa"/>
          </w:tcPr>
          <w:p w:rsidR="006B670E" w:rsidRPr="00115722" w:rsidRDefault="006B670E" w:rsidP="00C93D41">
            <w:pPr>
              <w:pStyle w:val="TableParagraph"/>
              <w:spacing w:before="8" w:line="264" w:lineRule="exact"/>
              <w:ind w:left="78"/>
              <w:rPr>
                <w:w w:val="105"/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Дополнительные каникулы для 1 классов</w:t>
            </w:r>
          </w:p>
        </w:tc>
        <w:tc>
          <w:tcPr>
            <w:tcW w:w="2413" w:type="dxa"/>
          </w:tcPr>
          <w:p w:rsidR="006B670E" w:rsidRPr="00115722" w:rsidRDefault="006B670E" w:rsidP="00324BDB">
            <w:pPr>
              <w:pStyle w:val="TableParagraph"/>
              <w:spacing w:line="268" w:lineRule="exact"/>
              <w:ind w:left="78"/>
              <w:rPr>
                <w:w w:val="105"/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1</w:t>
            </w:r>
            <w:r w:rsidR="00324BDB" w:rsidRPr="00115722">
              <w:rPr>
                <w:w w:val="105"/>
                <w:sz w:val="24"/>
                <w:szCs w:val="24"/>
              </w:rPr>
              <w:t>0</w:t>
            </w:r>
            <w:r w:rsidRPr="00115722">
              <w:rPr>
                <w:w w:val="105"/>
                <w:sz w:val="24"/>
                <w:szCs w:val="24"/>
              </w:rPr>
              <w:t>.02.2024</w:t>
            </w:r>
            <w:r w:rsidR="00324BDB" w:rsidRPr="00115722">
              <w:rPr>
                <w:w w:val="105"/>
                <w:sz w:val="24"/>
                <w:szCs w:val="24"/>
              </w:rPr>
              <w:t xml:space="preserve"> г.</w:t>
            </w:r>
          </w:p>
        </w:tc>
        <w:tc>
          <w:tcPr>
            <w:tcW w:w="2514" w:type="dxa"/>
          </w:tcPr>
          <w:p w:rsidR="006B670E" w:rsidRPr="00115722" w:rsidRDefault="006B670E" w:rsidP="00C93D41">
            <w:pPr>
              <w:pStyle w:val="TableParagraph"/>
              <w:spacing w:line="268" w:lineRule="exact"/>
              <w:ind w:left="115"/>
              <w:rPr>
                <w:w w:val="105"/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18.02.2024</w:t>
            </w:r>
            <w:r w:rsidR="00324BDB" w:rsidRPr="00115722">
              <w:rPr>
                <w:w w:val="105"/>
                <w:sz w:val="24"/>
                <w:szCs w:val="24"/>
              </w:rPr>
              <w:t xml:space="preserve"> г.</w:t>
            </w:r>
          </w:p>
        </w:tc>
        <w:tc>
          <w:tcPr>
            <w:tcW w:w="2708" w:type="dxa"/>
          </w:tcPr>
          <w:p w:rsidR="006B670E" w:rsidRPr="00115722" w:rsidRDefault="00324BDB" w:rsidP="00C93D41">
            <w:pPr>
              <w:pStyle w:val="TableParagraph"/>
              <w:spacing w:line="268" w:lineRule="exact"/>
              <w:ind w:left="122"/>
              <w:rPr>
                <w:w w:val="105"/>
                <w:sz w:val="24"/>
                <w:szCs w:val="24"/>
              </w:rPr>
            </w:pPr>
            <w:r w:rsidRPr="00115722">
              <w:rPr>
                <w:w w:val="105"/>
                <w:sz w:val="24"/>
                <w:szCs w:val="24"/>
              </w:rPr>
              <w:t>9 дней</w:t>
            </w:r>
          </w:p>
        </w:tc>
      </w:tr>
    </w:tbl>
    <w:p w:rsidR="00324BDB" w:rsidRPr="00115722" w:rsidRDefault="00324BDB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23C59" w:rsidRPr="0011572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324BDB" w:rsidRPr="00115722">
        <w:rPr>
          <w:rStyle w:val="markedcontent"/>
          <w:rFonts w:asciiTheme="majorBidi" w:hAnsiTheme="majorBidi" w:cstheme="majorBidi"/>
          <w:sz w:val="24"/>
          <w:szCs w:val="24"/>
        </w:rPr>
        <w:t>1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-4 классов проводятся по</w:t>
      </w:r>
      <w:r w:rsidR="00F35982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5-и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D32B88" w:rsidRPr="0011572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состоит из </w:t>
      </w:r>
      <w:r w:rsidR="00D32B88" w:rsidRPr="00115722">
        <w:rPr>
          <w:rStyle w:val="markedcontent"/>
          <w:rFonts w:asciiTheme="majorBidi" w:hAnsiTheme="majorBidi" w:cstheme="majorBidi"/>
          <w:sz w:val="24"/>
          <w:szCs w:val="24"/>
        </w:rPr>
        <w:t>одной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част</w:t>
      </w:r>
      <w:r w:rsidR="00D32B88" w:rsidRPr="00115722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— обязательной части</w:t>
      </w:r>
      <w:proofErr w:type="gramStart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D32B88" w:rsidRPr="00115722">
        <w:rPr>
          <w:rStyle w:val="markedcontent"/>
          <w:rFonts w:asciiTheme="majorBidi" w:hAnsiTheme="majorBidi" w:cstheme="majorBidi"/>
          <w:sz w:val="24"/>
          <w:szCs w:val="24"/>
        </w:rPr>
        <w:t>.</w:t>
      </w:r>
      <w:proofErr w:type="gramEnd"/>
    </w:p>
    <w:p w:rsidR="00A742C3" w:rsidRPr="0011572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Обязательная часть учебного плана </w:t>
      </w:r>
      <w:r w:rsidR="00324BDB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состоит из 11 учебных предметов: </w:t>
      </w:r>
      <w:proofErr w:type="gramStart"/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Р</w:t>
      </w:r>
      <w:r w:rsidR="00324BDB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усский язык,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Л</w:t>
      </w:r>
      <w:r w:rsidR="00324BDB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итературное чтение,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Б</w:t>
      </w:r>
      <w:r w:rsidR="00324BDB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урятский язык,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Л</w:t>
      </w:r>
      <w:r w:rsidR="00324BDB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итературное чтение на бурятском языке,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А</w:t>
      </w:r>
      <w:r w:rsidR="00324BDB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нглийский язык,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24BDB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атематика,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О</w:t>
      </w:r>
      <w:r w:rsidR="00324BDB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кружающий мир,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A742C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зобразительное искусство,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A742C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узыка,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A742C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ехнология, </w:t>
      </w:r>
      <w:r w:rsidR="00D47C28" w:rsidRPr="00115722">
        <w:rPr>
          <w:rStyle w:val="markedcontent"/>
          <w:rFonts w:asciiTheme="majorBidi" w:hAnsiTheme="majorBidi" w:cstheme="majorBidi"/>
          <w:sz w:val="24"/>
          <w:szCs w:val="24"/>
        </w:rPr>
        <w:t>Ф</w:t>
      </w:r>
      <w:r w:rsidR="00A742C3" w:rsidRPr="00115722">
        <w:rPr>
          <w:rStyle w:val="markedcontent"/>
          <w:rFonts w:asciiTheme="majorBidi" w:hAnsiTheme="majorBidi" w:cstheme="majorBidi"/>
          <w:sz w:val="24"/>
          <w:szCs w:val="24"/>
        </w:rPr>
        <w:t>изическая культура.</w:t>
      </w:r>
      <w:proofErr w:type="gramEnd"/>
    </w:p>
    <w:p w:rsidR="006D6035" w:rsidRPr="00115722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115722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A742C3" w:rsidRPr="00115722">
        <w:rPr>
          <w:rStyle w:val="markedcontent"/>
          <w:rFonts w:asciiTheme="majorBidi" w:hAnsiTheme="majorBidi" w:cstheme="majorBidi"/>
          <w:sz w:val="24"/>
          <w:szCs w:val="24"/>
        </w:rPr>
        <w:t>АОУ</w:t>
      </w:r>
      <w:r w:rsidR="003963BA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9F1704" w:rsidRPr="00115722">
        <w:rPr>
          <w:rStyle w:val="markedcontent"/>
          <w:rFonts w:asciiTheme="majorBidi" w:hAnsiTheme="majorBidi" w:cstheme="majorBidi"/>
          <w:sz w:val="24"/>
          <w:szCs w:val="24"/>
        </w:rPr>
        <w:t>«</w:t>
      </w:r>
      <w:proofErr w:type="spellStart"/>
      <w:r w:rsidR="003963BA" w:rsidRPr="00115722">
        <w:rPr>
          <w:rStyle w:val="markedcontent"/>
          <w:rFonts w:asciiTheme="majorBidi" w:hAnsiTheme="majorBidi" w:cstheme="majorBidi"/>
          <w:sz w:val="24"/>
          <w:szCs w:val="24"/>
        </w:rPr>
        <w:t>Сотниковская</w:t>
      </w:r>
      <w:proofErr w:type="spellEnd"/>
      <w:r w:rsidR="003963BA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</w:t>
      </w:r>
      <w:r w:rsidR="003963BA" w:rsidRPr="00115722">
        <w:rPr>
          <w:rFonts w:asciiTheme="majorBidi" w:hAnsiTheme="majorBidi" w:cstheme="majorBidi"/>
          <w:sz w:val="24"/>
          <w:szCs w:val="24"/>
        </w:rPr>
        <w:t xml:space="preserve"> </w:t>
      </w:r>
      <w:r w:rsidR="00A742C3" w:rsidRPr="00115722">
        <w:rPr>
          <w:rFonts w:asciiTheme="majorBidi" w:hAnsiTheme="majorBidi" w:cstheme="majorBidi"/>
          <w:sz w:val="24"/>
          <w:szCs w:val="24"/>
        </w:rPr>
        <w:t>№2</w:t>
      </w:r>
      <w:r w:rsidR="009F1704" w:rsidRPr="00115722">
        <w:rPr>
          <w:rFonts w:ascii="Times New Roman" w:hAnsi="Times New Roman" w:cs="Times New Roman"/>
          <w:bCs/>
          <w:sz w:val="24"/>
          <w:szCs w:val="24"/>
        </w:rPr>
        <w:t xml:space="preserve"> им. К.Д. Ушинского</w:t>
      </w:r>
      <w:r w:rsidR="009F1704" w:rsidRPr="00115722">
        <w:rPr>
          <w:rFonts w:ascii="Times New Roman" w:hAnsi="Times New Roman" w:cs="Times New Roman"/>
          <w:sz w:val="24"/>
          <w:szCs w:val="24"/>
        </w:rPr>
        <w:t>»</w:t>
      </w:r>
      <w:r w:rsidRPr="00115722">
        <w:rPr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языком об</w:t>
      </w:r>
      <w:r w:rsidR="00620C9A" w:rsidRPr="00115722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115722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115722">
        <w:rPr>
          <w:rFonts w:asciiTheme="majorBidi" w:hAnsiTheme="majorBidi" w:cstheme="majorBidi"/>
          <w:sz w:val="24"/>
          <w:szCs w:val="24"/>
        </w:rPr>
        <w:t>язык</w:t>
      </w:r>
      <w:r w:rsidR="006D6035" w:rsidRPr="00115722">
        <w:rPr>
          <w:rFonts w:asciiTheme="majorBidi" w:hAnsiTheme="majorBidi" w:cstheme="majorBidi"/>
          <w:sz w:val="24"/>
          <w:szCs w:val="24"/>
        </w:rPr>
        <w:t>.</w:t>
      </w:r>
    </w:p>
    <w:p w:rsidR="00996DF6" w:rsidRPr="00115722" w:rsidRDefault="00FD7B0E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996DF6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D32B88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учебного </w:t>
      </w:r>
      <w:r w:rsidR="00996DF6" w:rsidRPr="00115722">
        <w:rPr>
          <w:rStyle w:val="markedcontent"/>
          <w:rFonts w:asciiTheme="majorBidi" w:hAnsiTheme="majorBidi" w:cstheme="majorBidi"/>
          <w:sz w:val="24"/>
          <w:szCs w:val="24"/>
        </w:rPr>
        <w:t>предмет</w:t>
      </w:r>
      <w:r w:rsidR="00D32B88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а </w:t>
      </w:r>
      <w:r w:rsidR="00996DF6" w:rsidRPr="00115722">
        <w:rPr>
          <w:rStyle w:val="markedcontent"/>
          <w:rFonts w:asciiTheme="majorBidi" w:hAnsiTheme="majorBidi" w:cstheme="majorBidi"/>
          <w:sz w:val="24"/>
          <w:szCs w:val="24"/>
        </w:rP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115722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23C59" w:rsidRPr="00115722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115722">
        <w:rPr>
          <w:rStyle w:val="markedcontent"/>
          <w:rFonts w:asciiTheme="majorBidi" w:hAnsiTheme="majorBidi" w:cstheme="majorBidi"/>
          <w:sz w:val="24"/>
          <w:szCs w:val="24"/>
        </w:rPr>
        <w:t>английский язык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115722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115722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11572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процедура, проводимая с целью оценки качества освоения </w:t>
      </w:r>
      <w:proofErr w:type="gramStart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обучающимися</w:t>
      </w:r>
      <w:proofErr w:type="gramEnd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части содержания</w:t>
      </w:r>
      <w:r w:rsidR="004141D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11572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Промежуточная/годовая аттестация </w:t>
      </w:r>
      <w:proofErr w:type="gramStart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обучающихся</w:t>
      </w:r>
      <w:proofErr w:type="gramEnd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за четверть осуществляется в соответствии с календарным учебным</w:t>
      </w:r>
      <w:r w:rsidR="004141D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18373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</w:t>
      </w:r>
    </w:p>
    <w:p w:rsidR="00641000" w:rsidRPr="0011572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A742C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аттестации</w:t>
      </w:r>
      <w:proofErr w:type="gramEnd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обучающихся </w:t>
      </w:r>
      <w:r w:rsidR="00A227C0" w:rsidRPr="00115722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A742C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АОУ </w:t>
      </w:r>
      <w:r w:rsidR="009F1704" w:rsidRPr="00115722">
        <w:rPr>
          <w:rStyle w:val="markedcontent"/>
          <w:rFonts w:asciiTheme="majorBidi" w:hAnsiTheme="majorBidi" w:cstheme="majorBidi"/>
          <w:sz w:val="24"/>
          <w:szCs w:val="24"/>
        </w:rPr>
        <w:t>«</w:t>
      </w:r>
      <w:proofErr w:type="spellStart"/>
      <w:r w:rsidR="00A227C0" w:rsidRPr="00115722">
        <w:rPr>
          <w:rStyle w:val="markedcontent"/>
          <w:rFonts w:asciiTheme="majorBidi" w:hAnsiTheme="majorBidi" w:cstheme="majorBidi"/>
          <w:sz w:val="24"/>
          <w:szCs w:val="24"/>
        </w:rPr>
        <w:t>Сотниковская</w:t>
      </w:r>
      <w:proofErr w:type="spellEnd"/>
      <w:r w:rsidR="00A227C0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</w:t>
      </w:r>
      <w:r w:rsidR="00A742C3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№2</w:t>
      </w:r>
      <w:r w:rsidR="009F1704" w:rsidRPr="00115722">
        <w:rPr>
          <w:rFonts w:ascii="Times New Roman" w:hAnsi="Times New Roman" w:cs="Times New Roman"/>
          <w:bCs/>
          <w:sz w:val="24"/>
          <w:szCs w:val="24"/>
        </w:rPr>
        <w:t xml:space="preserve"> им. К.Д. Ушинского</w:t>
      </w:r>
      <w:r w:rsidR="009F1704" w:rsidRPr="00115722">
        <w:rPr>
          <w:rFonts w:ascii="Times New Roman" w:hAnsi="Times New Roman" w:cs="Times New Roman"/>
          <w:sz w:val="24"/>
          <w:szCs w:val="24"/>
        </w:rPr>
        <w:t>»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641000" w:rsidRPr="0011572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на </w:t>
      </w:r>
      <w:proofErr w:type="spellStart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115722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11572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15722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71A11" w:rsidRPr="00771A11" w:rsidRDefault="00771A11" w:rsidP="00771A11">
      <w:pPr>
        <w:spacing w:after="0" w:line="240" w:lineRule="auto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</w:rPr>
      </w:pPr>
      <w:r w:rsidRPr="00771A11">
        <w:rPr>
          <w:rFonts w:ascii="Times New Roman" w:eastAsia="SchoolBookSanPin" w:hAnsi="Times New Roman" w:cs="Times New Roman"/>
          <w:b/>
          <w:bCs/>
          <w:sz w:val="24"/>
          <w:szCs w:val="24"/>
        </w:rPr>
        <w:lastRenderedPageBreak/>
        <w:t>Учебный план начального общего образования</w:t>
      </w:r>
    </w:p>
    <w:p w:rsidR="00771A11" w:rsidRPr="00771A11" w:rsidRDefault="00771A11" w:rsidP="00771A11">
      <w:pPr>
        <w:spacing w:after="0" w:line="240" w:lineRule="auto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</w:rPr>
      </w:pPr>
      <w:proofErr w:type="gramStart"/>
      <w:r w:rsidRPr="00771A11">
        <w:rPr>
          <w:rFonts w:ascii="Times New Roman" w:eastAsia="SchoolBookSanPin" w:hAnsi="Times New Roman" w:cs="Times New Roman"/>
          <w:b/>
          <w:bCs/>
          <w:sz w:val="24"/>
          <w:szCs w:val="24"/>
        </w:rPr>
        <w:t>(5-дневная учебная неделя с изучением родного языка или обучением</w:t>
      </w:r>
      <w:proofErr w:type="gramEnd"/>
    </w:p>
    <w:p w:rsidR="00771A11" w:rsidRPr="00771A11" w:rsidRDefault="00771A11" w:rsidP="00771A11">
      <w:pPr>
        <w:spacing w:after="0" w:line="240" w:lineRule="auto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</w:rPr>
      </w:pPr>
      <w:r w:rsidRPr="00771A11">
        <w:rPr>
          <w:rFonts w:ascii="Times New Roman" w:eastAsia="SchoolBookSanPin" w:hAnsi="Times New Roman" w:cs="Times New Roman"/>
          <w:b/>
          <w:bCs/>
          <w:sz w:val="24"/>
          <w:szCs w:val="24"/>
        </w:rPr>
        <w:t>на родном языке) (3 вариант)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64"/>
        <w:gridCol w:w="2469"/>
        <w:gridCol w:w="1183"/>
        <w:gridCol w:w="1035"/>
        <w:gridCol w:w="1035"/>
        <w:gridCol w:w="888"/>
        <w:gridCol w:w="1348"/>
      </w:tblGrid>
      <w:tr w:rsidR="00771A11" w:rsidRPr="00771A11" w:rsidTr="00F764C2">
        <w:trPr>
          <w:trHeight w:hRule="exact" w:val="320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Учебные предметы/ классы</w:t>
            </w:r>
          </w:p>
        </w:tc>
        <w:tc>
          <w:tcPr>
            <w:tcW w:w="4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71A11" w:rsidRPr="00771A11" w:rsidTr="00F764C2">
        <w:trPr>
          <w:trHeight w:hRule="exact" w:val="320"/>
        </w:trPr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A11" w:rsidRPr="00771A11" w:rsidTr="00F764C2">
        <w:trPr>
          <w:trHeight w:hRule="exact" w:val="355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A11" w:rsidRPr="00771A11" w:rsidTr="00F764C2">
        <w:trPr>
          <w:trHeight w:hRule="exact" w:val="43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71A11" w:rsidRPr="00771A11" w:rsidTr="00F764C2">
        <w:trPr>
          <w:trHeight w:hRule="exact" w:val="471"/>
        </w:trPr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71A11" w:rsidRPr="00771A11" w:rsidTr="00F764C2">
        <w:trPr>
          <w:trHeight w:hRule="exact" w:val="70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Родной язык (Бурятский язык)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71A11" w:rsidRPr="00771A11" w:rsidTr="00F764C2">
        <w:trPr>
          <w:trHeight w:hRule="exact" w:val="715"/>
        </w:trPr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A11" w:rsidRPr="00771A11" w:rsidTr="00F764C2">
        <w:trPr>
          <w:trHeight w:hRule="exact" w:val="66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71A11" w:rsidRPr="00771A11" w:rsidTr="00F764C2">
        <w:trPr>
          <w:trHeight w:hRule="exact" w:val="60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71A11" w:rsidRPr="00771A11" w:rsidTr="00F764C2">
        <w:trPr>
          <w:trHeight w:hRule="exact" w:val="123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Обществознание и естествознание</w:t>
            </w:r>
          </w:p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71A11" w:rsidRPr="00771A11" w:rsidTr="00F764C2">
        <w:trPr>
          <w:trHeight w:hRule="exact" w:val="113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71A11" w:rsidRPr="00771A11" w:rsidTr="00F764C2">
        <w:trPr>
          <w:trHeight w:hRule="exact" w:val="559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71A11" w:rsidRPr="00771A11" w:rsidTr="00F764C2">
        <w:trPr>
          <w:trHeight w:hRule="exact" w:val="460"/>
        </w:trPr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71A11" w:rsidRPr="00771A11" w:rsidTr="00F764C2">
        <w:trPr>
          <w:trHeight w:hRule="exact" w:val="41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71A11" w:rsidRPr="00771A11" w:rsidTr="00F764C2">
        <w:trPr>
          <w:trHeight w:hRule="exact" w:val="67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71A11" w:rsidRPr="00771A11" w:rsidTr="00F764C2">
        <w:trPr>
          <w:trHeight w:hRule="exact" w:val="281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771A11" w:rsidRPr="00771A11" w:rsidTr="00F764C2">
        <w:trPr>
          <w:trHeight w:hRule="exact" w:val="685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71A11" w:rsidRPr="00771A11" w:rsidTr="00F764C2">
        <w:trPr>
          <w:trHeight w:hRule="exact" w:val="289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771A11" w:rsidRPr="00771A11" w:rsidTr="00F764C2">
        <w:trPr>
          <w:trHeight w:hRule="exact" w:val="279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3039</w:t>
            </w:r>
          </w:p>
        </w:tc>
      </w:tr>
      <w:tr w:rsidR="00771A11" w:rsidRPr="00771A11" w:rsidTr="00F764C2">
        <w:trPr>
          <w:trHeight w:hRule="exact" w:val="1128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11" w:rsidRPr="00771A11" w:rsidRDefault="00771A11" w:rsidP="00771A11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771A11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6442CB" w:rsidRDefault="006442CB"/>
    <w:p w:rsidR="006442CB" w:rsidRDefault="006442CB">
      <w:r>
        <w:br w:type="page"/>
      </w:r>
    </w:p>
    <w:p w:rsidR="006442CB" w:rsidRDefault="006442CB">
      <w:pPr>
        <w:sectPr w:rsidR="006442CB" w:rsidSect="00771A11">
          <w:pgSz w:w="11900" w:h="16820"/>
          <w:pgMar w:top="1134" w:right="1134" w:bottom="1134" w:left="850" w:header="708" w:footer="708" w:gutter="0"/>
          <w:cols w:space="708"/>
          <w:docGrid w:linePitch="360"/>
        </w:sectPr>
      </w:pPr>
    </w:p>
    <w:p w:rsidR="006442CB" w:rsidRDefault="006442CB" w:rsidP="006442CB">
      <w:pPr>
        <w:pStyle w:val="Heading1"/>
        <w:spacing w:before="90"/>
        <w:ind w:right="2581"/>
        <w:jc w:val="center"/>
      </w:pPr>
      <w:r>
        <w:lastRenderedPageBreak/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6442CB" w:rsidRDefault="006442CB" w:rsidP="006442CB">
      <w:pPr>
        <w:pStyle w:val="ad"/>
        <w:spacing w:before="7"/>
        <w:ind w:left="0"/>
        <w:jc w:val="left"/>
        <w:rPr>
          <w:b/>
          <w:sz w:val="23"/>
        </w:rPr>
      </w:pPr>
    </w:p>
    <w:p w:rsidR="006442CB" w:rsidRDefault="006442CB" w:rsidP="007070A1">
      <w:pPr>
        <w:pStyle w:val="ad"/>
        <w:ind w:left="0" w:firstLine="357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обучающихся.</w:t>
      </w:r>
    </w:p>
    <w:p w:rsidR="006442CB" w:rsidRDefault="006442CB" w:rsidP="007070A1">
      <w:pPr>
        <w:pStyle w:val="ad"/>
        <w:ind w:left="0" w:firstLine="357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t>общеинтеллектуальному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социальному,</w:t>
      </w:r>
      <w:r>
        <w:rPr>
          <w:spacing w:val="1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оздоровительному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отличные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круглые столы, конференции, диспуты,</w:t>
      </w:r>
      <w:r>
        <w:rPr>
          <w:spacing w:val="1"/>
        </w:rPr>
        <w:t xml:space="preserve"> </w:t>
      </w:r>
      <w:r>
        <w:t>школьное научное общество, олимпиады, конкурсы,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5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 выбором</w:t>
      </w:r>
      <w:r>
        <w:rPr>
          <w:spacing w:val="5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Организация занятий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«Внеурочная</w:t>
      </w:r>
      <w:r>
        <w:rPr>
          <w:spacing w:val="5"/>
        </w:rPr>
        <w:t xml:space="preserve"> </w:t>
      </w:r>
      <w:r>
        <w:t>деятельность»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неотъемлемой</w:t>
      </w:r>
      <w:r>
        <w:rPr>
          <w:spacing w:val="-4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t>образовательного процесса в</w:t>
      </w:r>
      <w:r>
        <w:rPr>
          <w:spacing w:val="1"/>
        </w:rPr>
        <w:t xml:space="preserve"> </w:t>
      </w:r>
      <w:r>
        <w:t>школе. Содержание данных занятий формируется с учётом</w:t>
      </w:r>
      <w:r>
        <w:rPr>
          <w:spacing w:val="1"/>
        </w:rPr>
        <w:t xml:space="preserve"> </w:t>
      </w:r>
      <w:r>
        <w:t>пожеланий</w:t>
      </w:r>
      <w:r>
        <w:rPr>
          <w:spacing w:val="2"/>
        </w:rPr>
        <w:t xml:space="preserve"> </w:t>
      </w:r>
      <w:r>
        <w:t>учащихся 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6442CB" w:rsidRDefault="006442CB" w:rsidP="006442CB">
      <w:pPr>
        <w:pStyle w:val="ad"/>
        <w:spacing w:before="5"/>
        <w:ind w:left="0"/>
        <w:jc w:val="left"/>
      </w:pPr>
    </w:p>
    <w:p w:rsidR="006442CB" w:rsidRDefault="006442CB" w:rsidP="00183730">
      <w:pPr>
        <w:pStyle w:val="Heading1"/>
        <w:ind w:left="0"/>
        <w:jc w:val="center"/>
      </w:pPr>
      <w:r>
        <w:t>План внеурочной деятельности в рамках реализации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</w:p>
    <w:p w:rsidR="006442CB" w:rsidRDefault="006442CB" w:rsidP="006442CB">
      <w:pPr>
        <w:pStyle w:val="ad"/>
        <w:spacing w:before="2"/>
        <w:ind w:left="0"/>
        <w:jc w:val="left"/>
        <w:rPr>
          <w:b/>
          <w:sz w:val="16"/>
        </w:rPr>
      </w:pPr>
    </w:p>
    <w:p w:rsidR="006442CB" w:rsidRDefault="006442CB" w:rsidP="006442CB">
      <w:pPr>
        <w:spacing w:line="273" w:lineRule="exact"/>
        <w:rPr>
          <w:sz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2409"/>
        <w:gridCol w:w="850"/>
        <w:gridCol w:w="851"/>
        <w:gridCol w:w="851"/>
        <w:gridCol w:w="850"/>
      </w:tblGrid>
      <w:tr w:rsidR="006442CB" w:rsidRPr="006442CB" w:rsidTr="00183730">
        <w:tc>
          <w:tcPr>
            <w:tcW w:w="4503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09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3402" w:type="dxa"/>
            <w:gridSpan w:val="4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6442CB" w:rsidRPr="006442CB" w:rsidTr="00183730">
        <w:tc>
          <w:tcPr>
            <w:tcW w:w="4503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442CB" w:rsidRPr="006442CB" w:rsidRDefault="006442CB" w:rsidP="006442C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851" w:type="dxa"/>
          </w:tcPr>
          <w:p w:rsidR="006442CB" w:rsidRPr="006442CB" w:rsidRDefault="006442CB" w:rsidP="006442C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851" w:type="dxa"/>
          </w:tcPr>
          <w:p w:rsidR="006442CB" w:rsidRPr="006442CB" w:rsidRDefault="006442CB" w:rsidP="006442C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850" w:type="dxa"/>
          </w:tcPr>
          <w:p w:rsidR="006442CB" w:rsidRPr="006442CB" w:rsidRDefault="006442CB" w:rsidP="006442C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6442CB" w:rsidRPr="006442CB" w:rsidTr="00183730">
        <w:tc>
          <w:tcPr>
            <w:tcW w:w="10314" w:type="dxa"/>
            <w:gridSpan w:val="6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Часть обязательная для всех обучающихся</w:t>
            </w:r>
          </w:p>
        </w:tc>
      </w:tr>
      <w:tr w:rsidR="006442CB" w:rsidRPr="006442CB" w:rsidTr="00183730">
        <w:tc>
          <w:tcPr>
            <w:tcW w:w="4503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proofErr w:type="gramStart"/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409" w:type="dxa"/>
          </w:tcPr>
          <w:p w:rsidR="006442CB" w:rsidRPr="006442CB" w:rsidRDefault="006442CB" w:rsidP="006442CB">
            <w:pPr>
              <w:widowControl w:val="0"/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2CB" w:rsidRPr="006442CB" w:rsidTr="00183730">
        <w:tc>
          <w:tcPr>
            <w:tcW w:w="4503" w:type="dxa"/>
          </w:tcPr>
          <w:p w:rsidR="006442CB" w:rsidRPr="006442CB" w:rsidRDefault="006442CB" w:rsidP="00C93D4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850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2CB" w:rsidRPr="006442CB" w:rsidTr="00183730">
        <w:tc>
          <w:tcPr>
            <w:tcW w:w="10314" w:type="dxa"/>
            <w:gridSpan w:val="6"/>
          </w:tcPr>
          <w:p w:rsidR="006442CB" w:rsidRPr="006442CB" w:rsidRDefault="006442CB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7070A1" w:rsidRPr="006442CB" w:rsidTr="00183730">
        <w:tc>
          <w:tcPr>
            <w:tcW w:w="4503" w:type="dxa"/>
            <w:vMerge w:val="restart"/>
          </w:tcPr>
          <w:p w:rsidR="007070A1" w:rsidRPr="006442CB" w:rsidRDefault="007070A1" w:rsidP="00C93D4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6442CB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6442C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7070A1" w:rsidRPr="006442CB" w:rsidRDefault="007070A1" w:rsidP="00C93D4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театр</w:t>
            </w:r>
          </w:p>
        </w:tc>
        <w:tc>
          <w:tcPr>
            <w:tcW w:w="850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70A1" w:rsidRPr="006442CB" w:rsidTr="00183730">
        <w:tc>
          <w:tcPr>
            <w:tcW w:w="4503" w:type="dxa"/>
            <w:vMerge/>
          </w:tcPr>
          <w:p w:rsidR="007070A1" w:rsidRPr="006442CB" w:rsidRDefault="007070A1" w:rsidP="00C93D4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850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70A1" w:rsidRPr="006442CB" w:rsidTr="007070A1">
        <w:trPr>
          <w:trHeight w:val="1073"/>
        </w:trPr>
        <w:tc>
          <w:tcPr>
            <w:tcW w:w="4503" w:type="dxa"/>
            <w:vMerge/>
          </w:tcPr>
          <w:p w:rsidR="007070A1" w:rsidRPr="006442CB" w:rsidRDefault="007070A1" w:rsidP="00C93D4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70A1" w:rsidRPr="007070A1" w:rsidRDefault="007070A1" w:rsidP="003D0558">
            <w:pPr>
              <w:pStyle w:val="af2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7070A1">
              <w:rPr>
                <w:rFonts w:ascii="Times New Roman"/>
                <w:sz w:val="24"/>
                <w:szCs w:val="24"/>
              </w:rPr>
              <w:t>Кружок</w:t>
            </w:r>
            <w:proofErr w:type="spellEnd"/>
            <w:r w:rsidRPr="007070A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7070A1">
              <w:rPr>
                <w:rFonts w:ascii="Times New Roman"/>
                <w:sz w:val="24"/>
                <w:szCs w:val="24"/>
              </w:rPr>
              <w:t>декоративно-прикладного</w:t>
            </w:r>
            <w:proofErr w:type="spellEnd"/>
            <w:r w:rsidRPr="007070A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7070A1">
              <w:rPr>
                <w:rFonts w:ascii="Times New Roman"/>
                <w:sz w:val="24"/>
                <w:szCs w:val="24"/>
              </w:rPr>
              <w:t>искусства</w:t>
            </w:r>
            <w:proofErr w:type="spellEnd"/>
            <w:r w:rsidRPr="007070A1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70A1" w:rsidRPr="006442CB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70A1" w:rsidRPr="006442CB" w:rsidTr="007070A1">
        <w:trPr>
          <w:trHeight w:val="516"/>
        </w:trPr>
        <w:tc>
          <w:tcPr>
            <w:tcW w:w="4503" w:type="dxa"/>
            <w:vMerge/>
          </w:tcPr>
          <w:p w:rsidR="007070A1" w:rsidRPr="006442CB" w:rsidRDefault="007070A1" w:rsidP="00C93D4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70A1" w:rsidRPr="007070A1" w:rsidRDefault="007070A1" w:rsidP="003D0558">
            <w:pPr>
              <w:pStyle w:val="af2"/>
              <w:rPr>
                <w:rFonts w:ascii="Times New Roman"/>
                <w:sz w:val="24"/>
                <w:szCs w:val="24"/>
                <w:lang w:val="ru-RU"/>
              </w:rPr>
            </w:pPr>
            <w:r w:rsidRPr="007070A1">
              <w:rPr>
                <w:rFonts w:ascii="Times New Roman"/>
                <w:sz w:val="24"/>
                <w:szCs w:val="24"/>
                <w:lang w:val="ru-RU"/>
              </w:rPr>
              <w:t>Студия эстрадного вокала</w:t>
            </w:r>
          </w:p>
        </w:tc>
        <w:tc>
          <w:tcPr>
            <w:tcW w:w="850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70A1" w:rsidRPr="006442CB" w:rsidTr="007070A1">
        <w:trPr>
          <w:trHeight w:val="557"/>
        </w:trPr>
        <w:tc>
          <w:tcPr>
            <w:tcW w:w="4503" w:type="dxa"/>
            <w:vMerge/>
          </w:tcPr>
          <w:p w:rsidR="007070A1" w:rsidRPr="006442CB" w:rsidRDefault="007070A1" w:rsidP="00C93D4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70A1" w:rsidRPr="007070A1" w:rsidRDefault="007070A1" w:rsidP="003D0558">
            <w:pPr>
              <w:pStyle w:val="af2"/>
              <w:rPr>
                <w:rFonts w:ascii="Times New Roman"/>
                <w:sz w:val="24"/>
                <w:szCs w:val="24"/>
                <w:lang w:val="ru-RU"/>
              </w:rPr>
            </w:pPr>
            <w:r w:rsidRPr="007070A1">
              <w:rPr>
                <w:rFonts w:ascii="Times New Roman"/>
                <w:sz w:val="24"/>
                <w:szCs w:val="24"/>
                <w:lang w:val="ru-RU"/>
              </w:rPr>
              <w:t>Хореографический кружок</w:t>
            </w:r>
          </w:p>
        </w:tc>
        <w:tc>
          <w:tcPr>
            <w:tcW w:w="850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70A1" w:rsidRPr="006442CB" w:rsidTr="00183730">
        <w:trPr>
          <w:trHeight w:val="869"/>
        </w:trPr>
        <w:tc>
          <w:tcPr>
            <w:tcW w:w="4503" w:type="dxa"/>
            <w:vMerge/>
          </w:tcPr>
          <w:p w:rsidR="007070A1" w:rsidRPr="006442CB" w:rsidRDefault="007070A1" w:rsidP="00C93D4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70A1" w:rsidRPr="007070A1" w:rsidRDefault="007070A1" w:rsidP="003D0558">
            <w:pPr>
              <w:pStyle w:val="af2"/>
              <w:rPr>
                <w:rFonts w:ascii="Times New Roman"/>
                <w:sz w:val="24"/>
                <w:szCs w:val="24"/>
                <w:lang w:val="ru-RU"/>
              </w:rPr>
            </w:pPr>
            <w:r w:rsidRPr="007070A1">
              <w:rPr>
                <w:rFonts w:ascii="Times New Roman"/>
                <w:sz w:val="24"/>
                <w:szCs w:val="24"/>
                <w:lang w:val="ru-RU"/>
              </w:rPr>
              <w:t>Кружок изобразительной деятельности</w:t>
            </w:r>
          </w:p>
        </w:tc>
        <w:tc>
          <w:tcPr>
            <w:tcW w:w="850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0A1" w:rsidRDefault="007070A1" w:rsidP="00C93D41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79F7" w:rsidRDefault="007679F7"/>
    <w:p w:rsidR="007070A1" w:rsidRDefault="007070A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270505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93D41" w:rsidRPr="00C93D41" w:rsidRDefault="00C93D41" w:rsidP="00C93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Календарный</w:t>
      </w: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воспитательной работы</w:t>
      </w:r>
    </w:p>
    <w:bookmarkEnd w:id="0"/>
    <w:p w:rsidR="00C93D41" w:rsidRPr="00C93D41" w:rsidRDefault="00C93D41" w:rsidP="00C93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МАОУ « </w:t>
      </w:r>
      <w:proofErr w:type="spellStart"/>
      <w:r w:rsidRPr="00C93D41">
        <w:rPr>
          <w:rFonts w:ascii="Times New Roman" w:hAnsi="Times New Roman" w:cs="Times New Roman"/>
          <w:b/>
          <w:bCs/>
          <w:sz w:val="24"/>
          <w:szCs w:val="24"/>
        </w:rPr>
        <w:t>Сотниковская</w:t>
      </w:r>
      <w:proofErr w:type="spellEnd"/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СОШ № 2 им. К.Д. Ушинского»</w:t>
      </w:r>
    </w:p>
    <w:p w:rsidR="00C93D41" w:rsidRPr="00C93D41" w:rsidRDefault="00C93D41" w:rsidP="00C93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4269556"/>
      <w:r w:rsidRPr="00C93D41">
        <w:rPr>
          <w:rFonts w:ascii="Times New Roman" w:hAnsi="Times New Roman" w:cs="Times New Roman"/>
          <w:b/>
          <w:bCs/>
          <w:sz w:val="24"/>
          <w:szCs w:val="24"/>
        </w:rPr>
        <w:t>на 2023-2024 учебный год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495"/>
        <w:gridCol w:w="1691"/>
        <w:gridCol w:w="2484"/>
      </w:tblGrid>
      <w:tr w:rsidR="00C93D41" w:rsidRPr="00C93D41" w:rsidTr="00183730">
        <w:tc>
          <w:tcPr>
            <w:tcW w:w="9639" w:type="dxa"/>
            <w:gridSpan w:val="4"/>
          </w:tcPr>
          <w:bookmarkEnd w:id="1"/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  1- 4 классы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«Урочная деятельность»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(согласно программе по общеобразовательным направлениям и календарно-тематическому</w:t>
            </w:r>
            <w:proofErr w:type="gramEnd"/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по предметам)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Соблюдение норм поведения, правил общения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работы; групповой формы работы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Организация шефства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и проектная деятельность с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Уроки по Календарю знаменательных событий и дат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«Внеурочная деятельность»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pStyle w:val="af2"/>
              <w:wordWrap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3D41">
              <w:rPr>
                <w:rFonts w:ascii="Times New Roman"/>
                <w:sz w:val="24"/>
                <w:szCs w:val="24"/>
                <w:lang w:val="ru-RU" w:eastAsia="ru-RU"/>
              </w:rPr>
              <w:t xml:space="preserve">Вовлечение </w:t>
            </w:r>
            <w:proofErr w:type="gramStart"/>
            <w:r w:rsidRPr="00C93D41">
              <w:rPr>
                <w:rFonts w:asci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C93D41">
              <w:rPr>
                <w:rFonts w:ascii="Times New Roman"/>
                <w:sz w:val="24"/>
                <w:szCs w:val="24"/>
                <w:lang w:val="ru-RU" w:eastAsia="ru-RU"/>
              </w:rPr>
              <w:t xml:space="preserve"> в кружки, секции, творческие объединения по направлениям внеурочной деятельности:</w:t>
            </w:r>
          </w:p>
          <w:p w:rsidR="00C93D41" w:rsidRPr="00C93D41" w:rsidRDefault="00C93D41" w:rsidP="00C93D41">
            <w:pPr>
              <w:pStyle w:val="af2"/>
              <w:wordWrap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3D41">
              <w:rPr>
                <w:rFonts w:ascii="Times New Roman"/>
                <w:sz w:val="24"/>
                <w:szCs w:val="24"/>
                <w:lang w:val="ru-RU" w:eastAsia="ru-RU"/>
              </w:rPr>
              <w:t>- оздоровительное,</w:t>
            </w:r>
          </w:p>
          <w:p w:rsidR="00C93D41" w:rsidRPr="00C93D41" w:rsidRDefault="00C93D41" w:rsidP="00C93D41">
            <w:pPr>
              <w:pStyle w:val="af2"/>
              <w:wordWrap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3D41">
              <w:rPr>
                <w:rFonts w:ascii="Times New Roman"/>
                <w:sz w:val="24"/>
                <w:szCs w:val="24"/>
                <w:lang w:val="ru-RU" w:eastAsia="ru-RU"/>
              </w:rPr>
              <w:t>- интеллектуальное,</w:t>
            </w:r>
          </w:p>
          <w:p w:rsidR="00C93D41" w:rsidRPr="00C93D41" w:rsidRDefault="00C93D41" w:rsidP="00C93D41">
            <w:pPr>
              <w:pStyle w:val="af2"/>
              <w:wordWrap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3D41">
              <w:rPr>
                <w:rFonts w:ascii="Times New Roman"/>
                <w:sz w:val="24"/>
                <w:szCs w:val="24"/>
                <w:lang w:val="ru-RU" w:eastAsia="ru-RU"/>
              </w:rPr>
              <w:t>- творческое,</w:t>
            </w:r>
          </w:p>
          <w:p w:rsidR="00C93D41" w:rsidRPr="00C93D41" w:rsidRDefault="00C93D41" w:rsidP="00C93D41">
            <w:pPr>
              <w:pStyle w:val="af2"/>
              <w:wordWrap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3D41">
              <w:rPr>
                <w:rFonts w:ascii="Times New Roman"/>
                <w:sz w:val="24"/>
                <w:szCs w:val="24"/>
                <w:lang w:val="ru-RU" w:eastAsia="ru-RU"/>
              </w:rPr>
              <w:t>- патриотическое,</w:t>
            </w:r>
          </w:p>
          <w:p w:rsidR="00C93D41" w:rsidRPr="00C93D41" w:rsidRDefault="00C93D41" w:rsidP="00C93D41">
            <w:pPr>
              <w:pStyle w:val="af2"/>
              <w:wordWrap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3D41">
              <w:rPr>
                <w:rFonts w:ascii="Times New Roman"/>
                <w:sz w:val="24"/>
                <w:szCs w:val="24"/>
                <w:lang w:val="ru-RU" w:eastAsia="ru-RU"/>
              </w:rPr>
              <w:t>- социально-культурное,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проектное.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Организация занятий: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«Разговор о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«Моя Родина»,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«Умники и умницы»,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«Смысловое чтение»,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«Весёлый каллиграф»,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«Музыкальная шкатулка»,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«Подвижные игры» и др.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«Классное руководство»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Сентябрь-октябрь 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 «Планирование воспитательной работы на 2023– 2024 учебный год»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отчёта по воспитательной работе.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педагог-психолог,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работы с родителями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Заседание расширенного МО классных руководителей по подведению итогов воспитательной работы классов и школы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советник директора по воспитанию, классные руководители, учителя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редметники, педагог-психолог,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документации классным руководителем: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личные дела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план воспитательной работы класса,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паспорт класса, занятость учащихся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ДО,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ЭЖД,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журнал инструктажа по ТБ, ПБ и антитеррору.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План ИПР с несовершеннолетним (по решению Совета профилактики школы).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классным коллективом: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участие класса в общешкольных ключевых делах;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интересных и полезных дел в классе;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проведение классных часов;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проведение урока «Разговоры о главном»;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сплочение коллектива;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классного самоуправления. 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педагог-психолог,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учащимися: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изучение личностных особенностей школьников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поддержка ребенка в решении проблем;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индивидуальная работа по заполнению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коррекция поведения ребенка.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педагог-психолог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учителями, преподающими в классе: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консультации классного руководителя с учителями-предметниками;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привлечение учителей к участию во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делах;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привлечение учителей к участию в родительских собраниях.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(законными представителями)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регулярное информирование родителей об успехах и проблемах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помощь родителям в регулировании их отношений с учителями, администрацией школы;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родительских собраний;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помощь родителям в регулировании детско-родительских  отношений;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привлечение родителей к участию в делах класса;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организация классных семейных праздников.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учителя-предметники,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Тематические классные часы (по плану классных руководителей), посвященные: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основным праздничным, историческим и памятным датам;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юбилейным датам со дня рождения известных деятелей;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профилактики правонарушений, ПДД, безопасному поведению детей, антитеррористической защищенности;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пропаганде ЗОЖ, основных человеческих ценностей.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Мониторинг детей и семей группы риска.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педагог-психолог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внешним видом, посещаемостью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Организация классных родительских собраний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C93D41">
              <w:rPr>
                <w:sz w:val="24"/>
                <w:szCs w:val="24"/>
              </w:rPr>
              <w:t>Организация</w:t>
            </w:r>
            <w:r w:rsidRPr="00C93D41">
              <w:rPr>
                <w:spacing w:val="1"/>
                <w:sz w:val="24"/>
                <w:szCs w:val="24"/>
              </w:rPr>
              <w:t xml:space="preserve"> </w:t>
            </w:r>
            <w:r w:rsidRPr="00C93D41">
              <w:rPr>
                <w:sz w:val="24"/>
                <w:szCs w:val="24"/>
              </w:rPr>
              <w:t>участия</w:t>
            </w:r>
            <w:r w:rsidRPr="00C93D41">
              <w:rPr>
                <w:spacing w:val="-58"/>
                <w:sz w:val="24"/>
                <w:szCs w:val="24"/>
              </w:rPr>
              <w:t xml:space="preserve">   </w:t>
            </w:r>
            <w:r w:rsidRPr="00C93D41">
              <w:rPr>
                <w:sz w:val="24"/>
                <w:szCs w:val="24"/>
              </w:rPr>
              <w:t>обучающихся в</w:t>
            </w:r>
            <w:r w:rsidRPr="00C93D41">
              <w:rPr>
                <w:spacing w:val="4"/>
                <w:sz w:val="24"/>
                <w:szCs w:val="24"/>
              </w:rPr>
              <w:t xml:space="preserve"> </w:t>
            </w:r>
            <w:r w:rsidRPr="00C93D41">
              <w:rPr>
                <w:sz w:val="24"/>
                <w:szCs w:val="24"/>
              </w:rPr>
              <w:t>Предметных</w:t>
            </w:r>
            <w:r w:rsidRPr="00C93D41">
              <w:rPr>
                <w:spacing w:val="3"/>
                <w:sz w:val="24"/>
                <w:szCs w:val="24"/>
              </w:rPr>
              <w:t xml:space="preserve"> </w:t>
            </w:r>
            <w:r w:rsidRPr="00C93D41">
              <w:rPr>
                <w:sz w:val="24"/>
                <w:szCs w:val="24"/>
              </w:rPr>
              <w:t>неделях</w:t>
            </w:r>
            <w:r w:rsidRPr="00C93D41">
              <w:rPr>
                <w:spacing w:val="2"/>
                <w:sz w:val="24"/>
                <w:szCs w:val="24"/>
              </w:rPr>
              <w:t xml:space="preserve"> </w:t>
            </w:r>
            <w:r w:rsidRPr="00C93D41">
              <w:rPr>
                <w:sz w:val="24"/>
                <w:szCs w:val="24"/>
              </w:rPr>
              <w:t xml:space="preserve">и </w:t>
            </w:r>
            <w:r w:rsidRPr="00C93D41">
              <w:rPr>
                <w:spacing w:val="-57"/>
                <w:sz w:val="24"/>
                <w:szCs w:val="24"/>
              </w:rPr>
              <w:t xml:space="preserve">   </w:t>
            </w:r>
            <w:r w:rsidRPr="00C93D41">
              <w:rPr>
                <w:sz w:val="24"/>
                <w:szCs w:val="24"/>
              </w:rPr>
              <w:t>Днях</w:t>
            </w:r>
          </w:p>
          <w:p w:rsidR="00C93D41" w:rsidRPr="00C93D41" w:rsidRDefault="00C93D41" w:rsidP="00C93D41">
            <w:pPr>
              <w:pStyle w:val="TableParagraph"/>
              <w:tabs>
                <w:tab w:val="left" w:pos="380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по графику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Рекомендуемые мероприятия: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Посвящение в первоклассники;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День друга;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Открытая библиотека;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Синичкин день;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 Акция «Секретный друг»;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День доброты. 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года ноябрь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«Основные школьные дела»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открытию школы.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_____2023г.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Цикл классных часов: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по правовому воспитанию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- беседы с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распорядке, правилах поведения в школе и Уставе школы;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основным праздничным, историческим и памятным датам;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юбилейным датам со дня рождения известных деятелей;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профилактики правонарушений, ПДД, безопасному поведению детей, антитеррористической защищенности;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пропаганде ЗОЖ, основных человеческих ценностей.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безопасности, посвященная </w:t>
            </w:r>
            <w:proofErr w:type="spellStart"/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,  профилактике травматизма, гибели детей от внешних причин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октябрь, декабрь 2023г.,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март, май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«Учителями славится Россия»,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учителя,</w:t>
            </w: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200-летию со дня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 К.Д. Ушинского, Году педагога и наставника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музыки,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 школы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«День отца»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посвященных Дню народного Единства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27.10. – 10.11.2023г.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часы, библиотечные уроки, уроки обществознания, посвященные «Всемирному дню ребенка»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20 -24.11. 2023 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истории и обществознания, педагог-библиотекарь 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матери: «Самый дорогой мой человек».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27 - 30.11.2023г.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C93D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«День героев</w:t>
            </w:r>
            <w:r w:rsidRPr="00C93D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Отечества», День Конституции РФ.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11.12.2023г.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Мероприятия «Новогодний калейдоскоп народов мира»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04- 29.12.2023 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истории и обществознания, педагог-библиотекарь, учитель музыки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- подведение итогов  четверти.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III декада декабря 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C93D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93D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часы, посвященные 80-летию снятия блокады Ленинграда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22.01.2024г.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C93D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93D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часы,</w:t>
            </w:r>
            <w:r w:rsidRPr="00C93D4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C93D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Победе</w:t>
            </w:r>
            <w:r w:rsidRPr="00C93D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Сталинградской</w:t>
            </w:r>
            <w:r w:rsidRPr="00C93D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битве.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29.01.2024г.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классов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Мероприятия,  посвященные празднику Белого месяца -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01-09.02.2024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3D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патриотического</w:t>
            </w:r>
            <w:r w:rsidRPr="00C93D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воспитания (по</w:t>
            </w:r>
            <w:r w:rsidRPr="00C93D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r w:rsidRPr="00C93D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плану)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Февраль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  <w:r w:rsidRPr="00C93D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защитника Отечества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12– 22.02.2024г.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Международному женскому дню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01-06.03.2024г.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Широкая Масленица: традиции и обычаи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11-15.03.2024г.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часы:</w:t>
            </w:r>
            <w:r w:rsidRPr="00C93D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18.03.2024г.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- подведение итогов  четверти.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III декада марта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часы:</w:t>
            </w:r>
            <w:r w:rsidRPr="00C93D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авиации и космонавтики 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08,11.04.2024г.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Мероприятие «Весенняя</w:t>
            </w:r>
            <w:r w:rsidRPr="00C93D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C93D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добра»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22.04-26.04.2024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 79-ой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годовщине Победы в Великой Отечественной войне.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22.04 - 08.05.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ВР,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учителя-предметники,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посвященные Празднику весны и труда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25.04.2024г.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3-15.05.2024г.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- подведение итогов  учебного года.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III декада мая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«Лагерь – территория здоровья» - открытие и работа лагеря с дневным пребыванием детей (по отдельному плану)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Начальник  лагеря, воспитатели.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Мероприятие «День защиты детей»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лагеря, воспитатели, классные руководители 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России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лагеря, воспитатели. 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«Внешкольные мероприятия»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районного, республиканского уровней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 по воспитанию,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Походы выходного дня на </w:t>
            </w:r>
            <w:r w:rsidRPr="00C93D4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природу.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экскурсий:</w:t>
            </w:r>
          </w:p>
          <w:p w:rsidR="00C93D41" w:rsidRPr="00C93D41" w:rsidRDefault="00C93D41" w:rsidP="00C93D4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C93D41">
              <w:rPr>
                <w:sz w:val="24"/>
                <w:szCs w:val="24"/>
              </w:rPr>
              <w:t>- проект «Культурн</w:t>
            </w:r>
            <w:proofErr w:type="gramStart"/>
            <w:r w:rsidRPr="00C93D41">
              <w:rPr>
                <w:sz w:val="24"/>
                <w:szCs w:val="24"/>
              </w:rPr>
              <w:t>о-</w:t>
            </w:r>
            <w:proofErr w:type="gramEnd"/>
            <w:r w:rsidRPr="00C93D41">
              <w:rPr>
                <w:spacing w:val="-57"/>
                <w:sz w:val="24"/>
                <w:szCs w:val="24"/>
              </w:rPr>
              <w:t xml:space="preserve"> </w:t>
            </w:r>
            <w:r w:rsidRPr="00C93D41">
              <w:rPr>
                <w:sz w:val="24"/>
                <w:szCs w:val="24"/>
              </w:rPr>
              <w:t>познавательный</w:t>
            </w:r>
            <w:r w:rsidRPr="00C93D41">
              <w:rPr>
                <w:spacing w:val="-1"/>
                <w:sz w:val="24"/>
                <w:szCs w:val="24"/>
              </w:rPr>
              <w:t xml:space="preserve"> </w:t>
            </w:r>
            <w:r w:rsidRPr="00C93D41">
              <w:rPr>
                <w:sz w:val="24"/>
                <w:szCs w:val="24"/>
              </w:rPr>
              <w:t>тур»;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проект «Нескучные выходные» </w:t>
            </w:r>
            <w:r w:rsidRPr="00C93D4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(посещение спортивного объекта, развлекательного центра)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Церемонии поднятия (спуска) государственного флага Российской Федерации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Российской Федерации, Республики Бурятия: Герб, Флаг, Гимн.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Школьная символика – конкурс по разработке школьной символики.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Оформление классов, других помещений школы, посвященным праздничным и памятным датам (согласно Плану)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фотозоны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к традиционным школьным праздникам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«Правовой уголок», «Твоя будущая профессия», «Отличники ГТО», «Уголок Здоровья» и др.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учителя-предметники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Психологическая акция «Стена пожеланий и предложений»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педагог-психолог, классные руководители 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Реализация дизайнерского проекта «Наша школа»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«Зеленая школа»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Создание родительской инициативной группы, планирование её работы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открытых дверей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(в том числе рекомендации и инструктажи безопасности на период каникул, встречи родителей с приглашенными специалистами: социальными работниками, врачами, инспектором ПДН, сотрудниками ГИБДД, МЧС по вопросам профилактики)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Работа в рамках деятельности Управляющего совета и действующих комиссий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педагог-психолог,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проведению плановых мероприятий в школе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(индивидуальные беседы, рекомендации по воспитанию  детей) 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softHyphen/>
              <w:t>педагогических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консилиумах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чаты в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«Самоуправление»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Организация классного самоуправления.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Школьного самоуправления (по отдельному плану).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«Профилактика и безопасность»</w:t>
            </w:r>
          </w:p>
        </w:tc>
      </w:tr>
      <w:tr w:rsidR="00C93D41" w:rsidRPr="00C93D41" w:rsidTr="00183730">
        <w:trPr>
          <w:trHeight w:val="1134"/>
        </w:trPr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безопасности, посвященная </w:t>
            </w:r>
            <w:proofErr w:type="spellStart"/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,  профилактике травматизма, гибели детей от внешних причин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октябрь, декабрь 2023г.,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март, май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общешкольной акции «Телефон доверия»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октябрь, декабрь 2023г.,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март, май 2024г.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rPr>
          <w:trHeight w:val="5796"/>
        </w:trPr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направлениям ЗОЖ,  профилактике суицидального поведения (позитивного мышления, нравственных ценностей), правовой </w:t>
            </w:r>
            <w:r w:rsidRPr="00C93D4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тематике, безопасного поведения детей, в том числе: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на темы: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«Я – гражданин России»;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«Мои права и обязанности!»;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«Ты не прав, если ты не знаешь прав»;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«Правила поведения в школе»;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«Преступления и правонарушения»;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«Как не стать участником ДТП»;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«Научись жить без конфликтов»;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«Я и интернет»;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-«Мир вокруг меня»;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«Как здорово жить!»;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«Пять причин для того чтобы жить!»;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«Безопасное поведение в быту, общественных местах».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профилактике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(информационные часы,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беседы):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Законы сохранения доброты;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Я не дам себя обижать;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Стиль поведения. Умеем ли мы общаться?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Как защитить себя?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• Будем добрыми. 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Способы решения конфликтов с ровесниками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Как научиться жить без драки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Бояться страшно, надо действовать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Я не один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• Добро против насилия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Исследования, мониторинги рисков безопасности и ресурсов повышения безопасности, анализ, психолого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softHyphen/>
              <w:t>-педагогическое сопровождение групп риска обучающихся по разным направлениям (агрессивное поведение, зависимости и др.)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Организация  взаимодействия с учреждениями и ведомствами системы профилактики: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рейдов в семьи «группы риска»;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правовой всеобуч для учащихся и родителей с участием специалистов органов и учреждений системы профилактики;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совместных профилактических мероприятий;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«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Старщий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брат», «Общественный воспитатель».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руководители, специалистов органов и учреждений системы профилактики (по согласованию)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индивидуально-профилактической работы с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видах учета.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классы 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Сроки, определенные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планом ИПР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советник по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 инспектор ПДН, педагог-психолог,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Совета по профилактике правонарушений (по отдельному плану)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на классных родительских собраниях «Правовая грамотность родителей по профилактике преступлений и правонарушений среди несовершеннолетних подростков», «Безопасное поведение детей»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93D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r w:rsidRPr="00C93D4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социальный педагог,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школьников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учебных тренировок по противопожарной и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антитерростической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учителя-предметники, классные руководители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«Социальное партнерство»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потенциальных партнеров.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и проведения совместных мероприятий.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3D41" w:rsidRPr="00C93D41" w:rsidTr="00183730">
        <w:tc>
          <w:tcPr>
            <w:tcW w:w="9639" w:type="dxa"/>
            <w:gridSpan w:val="4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«Профориентация»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темам: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-«Мир моих интересов»;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- «Все работы хороши – выбирай на </w:t>
            </w: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вкус»;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«Профессии наших родителей»;</w:t>
            </w:r>
          </w:p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- «О профессиях разных, нужных и важных.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обзорных и тематических </w:t>
            </w:r>
            <w:proofErr w:type="spell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с целью ознакомления с работой предприятий, учреждений с условиями труда и технологическим процессом.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3D41" w:rsidRPr="00C93D41" w:rsidTr="00183730">
        <w:tc>
          <w:tcPr>
            <w:tcW w:w="3969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3D41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общественно-полезную деятельность в соответствии с познавательными интересами.</w:t>
            </w:r>
          </w:p>
        </w:tc>
        <w:tc>
          <w:tcPr>
            <w:tcW w:w="1495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1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C93D41" w:rsidRPr="00C93D41" w:rsidRDefault="00C93D41" w:rsidP="00C9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C93D41" w:rsidRPr="00C93D41" w:rsidRDefault="00C93D41" w:rsidP="00C93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C93D41" w:rsidRPr="00C93D41" w:rsidRDefault="00C93D41" w:rsidP="00C93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основных государственных и народных праздников, памятных дат в календарном плане воспитательной работы на 2023-2024 учебный год</w:t>
      </w:r>
    </w:p>
    <w:p w:rsidR="00C93D41" w:rsidRPr="00C93D41" w:rsidRDefault="00C93D41" w:rsidP="00C93D41">
      <w:pPr>
        <w:pStyle w:val="af2"/>
        <w:wordWrap/>
        <w:rPr>
          <w:rFonts w:ascii="Times New Roman"/>
          <w:sz w:val="24"/>
          <w:szCs w:val="24"/>
          <w:lang w:val="ru-RU"/>
        </w:rPr>
      </w:pPr>
      <w:r w:rsidRPr="00C93D41">
        <w:rPr>
          <w:rFonts w:ascii="Times New Roman"/>
          <w:sz w:val="24"/>
          <w:szCs w:val="24"/>
          <w:lang w:val="ru-RU"/>
        </w:rPr>
        <w:t>(утвержден</w:t>
      </w:r>
      <w:proofErr w:type="gramStart"/>
      <w:r w:rsidRPr="00C93D41">
        <w:rPr>
          <w:rFonts w:ascii="Times New Roman"/>
          <w:sz w:val="24"/>
          <w:szCs w:val="24"/>
          <w:lang w:val="ru-RU"/>
        </w:rPr>
        <w:t xml:space="preserve"> П</w:t>
      </w:r>
      <w:proofErr w:type="gramEnd"/>
      <w:r w:rsidRPr="00C93D41">
        <w:rPr>
          <w:rFonts w:ascii="Times New Roman"/>
          <w:sz w:val="24"/>
          <w:szCs w:val="24"/>
          <w:lang w:val="ru-RU"/>
        </w:rPr>
        <w:t xml:space="preserve">ервым заместителем Министра просвещения РФ </w:t>
      </w:r>
    </w:p>
    <w:p w:rsidR="00C93D41" w:rsidRPr="00C93D41" w:rsidRDefault="00C93D41" w:rsidP="00C93D41">
      <w:pPr>
        <w:pStyle w:val="af2"/>
        <w:wordWrap/>
        <w:rPr>
          <w:rFonts w:ascii="Times New Roman"/>
          <w:sz w:val="24"/>
          <w:szCs w:val="24"/>
          <w:lang w:val="ru-RU"/>
        </w:rPr>
      </w:pPr>
      <w:r w:rsidRPr="00C93D41">
        <w:rPr>
          <w:rFonts w:ascii="Times New Roman"/>
          <w:sz w:val="24"/>
          <w:szCs w:val="24"/>
          <w:lang w:val="ru-RU"/>
        </w:rPr>
        <w:t>Бугаевым А.В. от 11.08.2023г № 211/06вн</w:t>
      </w:r>
      <w:proofErr w:type="gramStart"/>
      <w:r w:rsidRPr="00C93D41">
        <w:rPr>
          <w:rFonts w:ascii="Times New Roman"/>
          <w:sz w:val="24"/>
          <w:szCs w:val="24"/>
          <w:lang w:val="ru-RU"/>
        </w:rPr>
        <w:t xml:space="preserve"> )</w:t>
      </w:r>
      <w:proofErr w:type="gramEnd"/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2023 год</w:t>
      </w: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- 200-летие со дня рождения Константина Дмитриевича Ушинского (русский педагог, писатель, основоположник научной педагогики в России)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2023 год</w:t>
      </w: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- Год педагога и наставника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Сентябрь 2023г.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знаний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3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окончания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93D41">
        <w:rPr>
          <w:rFonts w:ascii="Times New Roman" w:hAnsi="Times New Roman" w:cs="Times New Roman"/>
          <w:sz w:val="24"/>
          <w:szCs w:val="24"/>
        </w:rPr>
        <w:t>торой мировой войны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  <w:t>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солидарности в борьбе с терроризмом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распространения грамотности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памяти жертв фашизма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13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100 лет со дня рождения советской партизанки Зои Космодемьянской (1923 -1941)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День работника дошкольного образования 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- День туризма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 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Октябрь 2023г.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пожилых людей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ab/>
        <w:t xml:space="preserve">       - Международный день музыки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4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защиты животных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учителя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15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отца в России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25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Международный день школьных библиотек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Ноябрь 2023г.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4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народного единства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День памяти погибших при исполнении служебных 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обязанностей сотрудников органов внутренних дел России</w:t>
      </w:r>
      <w:proofErr w:type="gramEnd"/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20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начала Нюрнбергского процесса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26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матери в России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lastRenderedPageBreak/>
        <w:t>30 ноября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Государственного герба Российской Федерации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Декабрь 2023г.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3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неизвестного солдата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-Международный день инвалидов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добровольца (волонтера) в России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Международный день художника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Героев Отечества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прав человека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Конституции Российской Федерации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25 декабря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принятия Федеральных конституционных законов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о Государственных символах Российской Федерации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Январь 2024г.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25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российского студенчества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- 80 лет со дня полного освобождения Ленинграда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от фашистской блокады (27 января 1944)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- День освобождения Красной армией крупнейшего «лагеря смерти» </w:t>
      </w:r>
      <w:proofErr w:type="spellStart"/>
      <w:r w:rsidRPr="00C93D41">
        <w:rPr>
          <w:rFonts w:ascii="Times New Roman" w:hAnsi="Times New Roman" w:cs="Times New Roman"/>
          <w:sz w:val="24"/>
          <w:szCs w:val="24"/>
        </w:rPr>
        <w:t>Аушвиц-Биркенау</w:t>
      </w:r>
      <w:proofErr w:type="spellEnd"/>
      <w:r w:rsidRPr="00C93D41">
        <w:rPr>
          <w:rFonts w:ascii="Times New Roman" w:hAnsi="Times New Roman" w:cs="Times New Roman"/>
          <w:sz w:val="24"/>
          <w:szCs w:val="24"/>
        </w:rPr>
        <w:t xml:space="preserve"> (Освенцима) - День памяти жертв Холокоста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Февраль 2024г.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разгрома советскими войсками 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немецко-фашистских</w:t>
      </w:r>
      <w:proofErr w:type="gramEnd"/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вой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ск в Ст</w:t>
      </w:r>
      <w:proofErr w:type="gramEnd"/>
      <w:r w:rsidRPr="00C93D41">
        <w:rPr>
          <w:rFonts w:ascii="Times New Roman" w:hAnsi="Times New Roman" w:cs="Times New Roman"/>
          <w:sz w:val="24"/>
          <w:szCs w:val="24"/>
        </w:rPr>
        <w:t>алинградской битве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российской науки, 300-летие со времени основания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Российской Академии наук (1724)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15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памяти о россиянах, исполнявших служебный долг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за пределами Отечества, 35 лет со дня вывода советских войск из Республики Афганистан (1989)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21февраля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Международный день родного языка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23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защитника Отечества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Март 2024г.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Международный женский день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D41">
        <w:rPr>
          <w:rFonts w:ascii="Times New Roman" w:hAnsi="Times New Roman" w:cs="Times New Roman"/>
          <w:b/>
          <w:bCs/>
          <w:sz w:val="24"/>
          <w:szCs w:val="24"/>
        </w:rPr>
        <w:t>14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- 450-летие со дня выхода первой «Азбуки» (печатной книги для</w:t>
      </w:r>
      <w:proofErr w:type="gramEnd"/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   </w:t>
      </w: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  <w:t>обучения письму и чтению) Ивана Фёдорова (1574)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18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- 10 лет со Дня воссоединения Крыма с Россией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Всемирный день театра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Апрель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7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Всемирный день здоровья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апреля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космонавтики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19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памяти о геноциде советского народа нацистами и их пособниками в годы Великой Отечественной войны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Всемирный день Земли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российского парламентаризма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Май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Праздник Весны и Труда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Победы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18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музеев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19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детских общественных организаций России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24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славянской письменности и культуры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Июнь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защиты детей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6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русского языка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России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памяти и скорби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29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молодежи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Июль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июля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семьи, любви и верности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28 июля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Военно-морского флота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Август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физкультурника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Государственного флага Российской Федерации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российского кино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Юбилейные даты со дня рождения писателей, музыкантов, художников и других деятелей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7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- 100 лет со дня рождения советского поэта Эдуарда          Аркадьевича Асадова (1923 - 2004)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- 100 лет со дня рождения советского поэта Расула Гамзатова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   </w:t>
      </w: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  <w:t>(1923 - 2003)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- 195 лет со дня рождения русского писателя Льва      Николаевича Толстого (1828 - 1910)</w:t>
      </w:r>
      <w:r w:rsidRPr="00C93D41">
        <w:rPr>
          <w:rFonts w:ascii="Times New Roman" w:hAnsi="Times New Roman" w:cs="Times New Roman"/>
          <w:sz w:val="24"/>
          <w:szCs w:val="24"/>
        </w:rPr>
        <w:t> 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28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105 лет со дня рождения педагога Василия Александровича Сухомлинского (1918 -1970)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3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150 лет со дня рождения писателя Вячеслава Яковлевича Шишкова (1873-1945)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205 лет со дня рождения писателя Ивана Сергеевича Тургенева (1818-1883)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135 лет со дня рождения ученого, авиаконструктора Андрея Николаевича Туполева (1888-1972)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23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115 лет со дня рождения советского писателя Николая Николаевича Носова (1908 - 1976)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декабря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220 лет со дня рождения поэта Федора Ивановича Тютчева (1803-1873)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19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190 лет со дня рождения русского мецената, собирателя живописи Сергея Михайловича Третьякова (1834-1892)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120 лет со дня рождения советского детского писателя Аркадия Петровича Гайдара (1904-1941)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120 лет со дня 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рождения героя Великой Отечественной войны Александра Матвеевича</w:t>
      </w:r>
      <w:proofErr w:type="gramEnd"/>
      <w:r w:rsidRPr="00C93D41">
        <w:rPr>
          <w:rFonts w:ascii="Times New Roman" w:hAnsi="Times New Roman" w:cs="Times New Roman"/>
          <w:sz w:val="24"/>
          <w:szCs w:val="24"/>
        </w:rPr>
        <w:t xml:space="preserve"> Матросова (1924-1943)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190 лет со дня рождения русского учёного Дмитрия Ивановича Менделеева (1834-1907)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11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130 лет со дня рождения российского детского писателя Виталия Валентиновича Бианки (1894-1959)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13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255 лет со дня рождения русского писателя и баснописца Ивана Андреевича Крылова (1769-1844)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4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165 лет со дня рождения русского физика Александра Степановича Попова (1859-1906)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90 лет со дня рождения советского лётчика-космонавта Юрия Гагарина (1934-1968)</w:t>
      </w:r>
      <w:r w:rsidRPr="00C93D41">
        <w:rPr>
          <w:rFonts w:ascii="Times New Roman" w:hAnsi="Times New Roman" w:cs="Times New Roman"/>
          <w:sz w:val="24"/>
          <w:szCs w:val="24"/>
        </w:rPr>
        <w:t> 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18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- 180 лет со дня рождения композитора Николая Андреевича Римского-Корсакова (1844-1908)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21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185 лет со дня рождения композитора Модеста Петровича Мусоргского (1839-1881)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215 лет со дня рождения писателя Николая Васильевича Гоголя (1809-1852)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185 лет со дня рождения русского географа Николая Михайловича Пржевальского (1839-1888)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295 лет со дня рождения российской императрицы Екатерины II (1729-1796)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100 лет со дня рождения писателя Виктора Петровича Астафьева (1924-2001)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220 лет со дня рождения русского композитора Михаила Ивановича Глинки (1804-1857)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lastRenderedPageBreak/>
        <w:t>2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120 лет со дня рождения русского писателя Николая </w:t>
      </w:r>
      <w:proofErr w:type="spellStart"/>
      <w:r w:rsidRPr="00C93D41">
        <w:rPr>
          <w:rFonts w:ascii="Times New Roman" w:hAnsi="Times New Roman" w:cs="Times New Roman"/>
          <w:sz w:val="24"/>
          <w:szCs w:val="24"/>
        </w:rPr>
        <w:t>Корнеевича</w:t>
      </w:r>
      <w:proofErr w:type="spellEnd"/>
      <w:r w:rsidRPr="00C93D41">
        <w:rPr>
          <w:rFonts w:ascii="Times New Roman" w:hAnsi="Times New Roman" w:cs="Times New Roman"/>
          <w:sz w:val="24"/>
          <w:szCs w:val="24"/>
        </w:rPr>
        <w:t xml:space="preserve"> Чуковского (1904-1965)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6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225 лет со дня рождения русского поэта и писателя Александра Сергеевича Пушкина (1799-1837)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7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230 лет со дня рождения русского поэта Петра Яковлевича Чаадаева (1794-1856)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130 лет со дня рождения советского физика Петра Леонидовича Капицы (1894-1984)  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180 лет со дня рождения русского художника Ильи Ефимовича Репина (1844-1930)</w:t>
      </w:r>
    </w:p>
    <w:p w:rsidR="00C93D41" w:rsidRP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130 лет со дня рождения писателя Михаила Михайловича Зощенко (1894-1958)</w:t>
      </w:r>
    </w:p>
    <w:p w:rsidR="00C93D41" w:rsidRDefault="00C93D41" w:rsidP="00C9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D41" w:rsidRDefault="00E71999" w:rsidP="00C93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Используемый </w:t>
      </w:r>
      <w:r w:rsidR="00C93D41" w:rsidRPr="00C93D41">
        <w:rPr>
          <w:rFonts w:ascii="Times New Roman" w:hAnsi="Times New Roman" w:cs="Times New Roman"/>
          <w:b/>
          <w:sz w:val="24"/>
          <w:szCs w:val="24"/>
        </w:rPr>
        <w:t>УМК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2023-2024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E71999" w:rsidRDefault="00E71999" w:rsidP="00C93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3"/>
        <w:gridCol w:w="1707"/>
        <w:gridCol w:w="832"/>
        <w:gridCol w:w="2752"/>
      </w:tblGrid>
      <w:tr w:rsidR="00E71999" w:rsidRPr="00E71999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ind w:right="356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учебника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Автор (авторский коллектив)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издательства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язык. Азбука: 1-й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Горецкий В.Г., Кирюшкин В.А., Виноградская Л.А.,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язык: 1-й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В.П., Горецкий В.Г.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язык: 2-й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В.П., Горецкий В.Г.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язык: 3-й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В.П., Горецкий В.Г.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язык: 4-й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В.П., Горецкий В.Г.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чтение: 1-й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Л.Ф., Горецкий В.Г., Голованова М.В. и др.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чтение: 2-й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Л.Ф., Горецкий В.Г., Голованова М.В. и др.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чтение: 3-й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Л.Ф., Горецкий В.Г., Голованова М.В. и др.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чтение: 4-й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Л.Ф., Горецкий В.Г., Голованова М.В. и др.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Узэглэл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(Букварь)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Очирова Е.Б., </w:t>
            </w: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Очирова В.Н., Доржиева Л.Д.,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Аюшиева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С.И.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</w:t>
            </w: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бюджетное учреждение «Республиканский центр «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Бэлиг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поддержке изучения национальных языков и иных предметов этнокультурной направленности»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Буряад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хэлэн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(Бурятский язык)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Очирова Е.Б., Очирова В.Н., Доржиева Л.Д.,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Аюшиева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С.И.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«Республиканский центр «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Бэлиг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поддержке изучения национальных языков и иных предметов этнокультурной направленности»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Буряад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хэлэн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(Бурятский язык)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Дылыкова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Р.С.,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Базаргуруева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Т.Б.,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Дугарова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Д.Б.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«Республиканский центр «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Бэлиг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поддержке изучения национальных языков и иных предметов этнокультурной направленности»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Буряад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хэлэн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(Бурятский язык)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Дылыкова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Р.С.,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Базаргуруева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Т.Б.,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Дугарова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Д.Б.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«Республиканский центр «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Бэлиг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поддержке изучения национальных языков и иных предметов этнокультурной направленности»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Буряад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хэлэн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(Бурятский язык)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Дылыкова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Р.С.,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Базаргуруева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Т.Б.,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Дугарова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Д.Б.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«Республиканский центр «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Бэлиг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поддержке изучения национальных языков и иных предметов этнокультурной направленности»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язык. 2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Н. И., Дули Д., Поспелова М. Д. и другие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язык. 3-й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Н. И., Дули Д., Поспелова М. Д. и другие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язык. 4-й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Н. И., Дули Д., Поспелова М. Д. и другие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Математика: 1-й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 М.И., Волкова С.И., Степанова С.В.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Математика: 2-й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 М.И.,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Бантова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Бельтюкова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Г.В. и др.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Математика: 3-й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 М.И.,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Бантова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Бельтюкова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 и др.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Математика: 4-й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 М.И.,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Бантова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Бельтюкова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 и др.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мир: 1-й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Плешаков А.А.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мир: 2-й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Плешаков А. А.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мир: 3-й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Плешаков А. А.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мир: 4-й класс: учебник: в 2 частях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Плешаков А.А.,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Крючкова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религиозных культур и светской этики. Основы светской этики: 4-й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Шемшурина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А.И.,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Шемшурин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искусство: 1-й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Неменская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Л.А.; под редакцией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Неменского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Б.М. 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искусство: 2-й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Коротеева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 И.; под ред.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Неменского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 М. 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искусство: 3-й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Горяева Н. А.,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Неменская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 А., </w:t>
            </w:r>
            <w:proofErr w:type="gram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Питерских</w:t>
            </w:r>
            <w:proofErr w:type="gram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С. и др.; под ред.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Неменского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 М. 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искусство: 4-й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Неменская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 А.; под ред.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Неменского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 М. 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Музыка: 1-й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Критская Е. Д., Сергеева Г. П.,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Шмагина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 С.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Музыка: 2-й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Критская Е. Д., Сергеева Г. П.,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Шмагина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 С.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Музыка: 3-й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Критская Е. Д., Сергеева Г. П.,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Шмагина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 С.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Музыка: 4-й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Критская Е. Д., Сергеева Г. П., </w:t>
            </w: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Шмагина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 С.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Акционерное общество «Издательство </w:t>
            </w: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Технология: 1-й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Лутцева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Е.А., Зуева Т.П.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Технология: 2-й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Лутцева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Е.А., Зуева Т.П.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Технология: 3-й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Лутцева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Е.А., Зуева Т.П.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71999" w:rsidRPr="004A693B" w:rsidTr="00E71999">
        <w:trPr>
          <w:trHeight w:val="300"/>
        </w:trPr>
        <w:tc>
          <w:tcPr>
            <w:tcW w:w="4846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Технология: 4-й класс: учебник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Лутцева</w:t>
            </w:r>
            <w:proofErr w:type="spellEnd"/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Е.А., Зуева Т.П.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2" w:type="dxa"/>
            <w:shd w:val="clear" w:color="auto" w:fill="auto"/>
            <w:noWrap/>
            <w:vAlign w:val="bottom"/>
            <w:hideMark/>
          </w:tcPr>
          <w:p w:rsidR="00E71999" w:rsidRPr="004A693B" w:rsidRDefault="00E71999" w:rsidP="00F7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</w:tbl>
    <w:p w:rsidR="00C93D41" w:rsidRPr="00C93D41" w:rsidRDefault="00C93D41" w:rsidP="00C93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93D41" w:rsidRPr="00C93D41" w:rsidSect="006442CB">
      <w:pgSz w:w="11900" w:h="16820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E5C6AF7"/>
    <w:multiLevelType w:val="hybridMultilevel"/>
    <w:tmpl w:val="B2781668"/>
    <w:lvl w:ilvl="0" w:tplc="D9D8AE88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ADAB8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DE0A4E4">
      <w:numFmt w:val="bullet"/>
      <w:lvlText w:val="•"/>
      <w:lvlJc w:val="left"/>
      <w:pPr>
        <w:ind w:left="1491" w:hanging="240"/>
      </w:pPr>
      <w:rPr>
        <w:rFonts w:hint="default"/>
        <w:lang w:val="ru-RU" w:eastAsia="en-US" w:bidi="ar-SA"/>
      </w:rPr>
    </w:lvl>
    <w:lvl w:ilvl="3" w:tplc="64B4AE40">
      <w:numFmt w:val="bullet"/>
      <w:lvlText w:val="•"/>
      <w:lvlJc w:val="left"/>
      <w:pPr>
        <w:ind w:left="2623" w:hanging="240"/>
      </w:pPr>
      <w:rPr>
        <w:rFonts w:hint="default"/>
        <w:lang w:val="ru-RU" w:eastAsia="en-US" w:bidi="ar-SA"/>
      </w:rPr>
    </w:lvl>
    <w:lvl w:ilvl="4" w:tplc="736E9D0E">
      <w:numFmt w:val="bullet"/>
      <w:lvlText w:val="•"/>
      <w:lvlJc w:val="left"/>
      <w:pPr>
        <w:ind w:left="3755" w:hanging="240"/>
      </w:pPr>
      <w:rPr>
        <w:rFonts w:hint="default"/>
        <w:lang w:val="ru-RU" w:eastAsia="en-US" w:bidi="ar-SA"/>
      </w:rPr>
    </w:lvl>
    <w:lvl w:ilvl="5" w:tplc="A8AECF40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6" w:tplc="4B267E08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701EA614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8" w:tplc="E94E00B6">
      <w:numFmt w:val="bullet"/>
      <w:lvlText w:val="•"/>
      <w:lvlJc w:val="left"/>
      <w:pPr>
        <w:ind w:left="8282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7648C"/>
    <w:rsid w:val="000A07A9"/>
    <w:rsid w:val="000C3476"/>
    <w:rsid w:val="000F4598"/>
    <w:rsid w:val="0010613A"/>
    <w:rsid w:val="00112D88"/>
    <w:rsid w:val="00115722"/>
    <w:rsid w:val="001440F4"/>
    <w:rsid w:val="0015448F"/>
    <w:rsid w:val="00183730"/>
    <w:rsid w:val="001A682B"/>
    <w:rsid w:val="001A68E1"/>
    <w:rsid w:val="001A75C4"/>
    <w:rsid w:val="001A779A"/>
    <w:rsid w:val="001B1213"/>
    <w:rsid w:val="001B4302"/>
    <w:rsid w:val="001C2624"/>
    <w:rsid w:val="001D7B90"/>
    <w:rsid w:val="00217E91"/>
    <w:rsid w:val="00226645"/>
    <w:rsid w:val="002408F9"/>
    <w:rsid w:val="00270402"/>
    <w:rsid w:val="002A12FF"/>
    <w:rsid w:val="002A5D25"/>
    <w:rsid w:val="002E245D"/>
    <w:rsid w:val="0030678A"/>
    <w:rsid w:val="0031079C"/>
    <w:rsid w:val="00324BDB"/>
    <w:rsid w:val="00344318"/>
    <w:rsid w:val="003746B2"/>
    <w:rsid w:val="00374FEA"/>
    <w:rsid w:val="003963BA"/>
    <w:rsid w:val="003A7E5F"/>
    <w:rsid w:val="003B4357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4EB0"/>
    <w:rsid w:val="004A5E74"/>
    <w:rsid w:val="004B1542"/>
    <w:rsid w:val="004C41B6"/>
    <w:rsid w:val="004E028C"/>
    <w:rsid w:val="004E3BF7"/>
    <w:rsid w:val="004E4A78"/>
    <w:rsid w:val="00502D31"/>
    <w:rsid w:val="00511C80"/>
    <w:rsid w:val="00543B77"/>
    <w:rsid w:val="00564E8B"/>
    <w:rsid w:val="005B15BC"/>
    <w:rsid w:val="00613F43"/>
    <w:rsid w:val="0061648B"/>
    <w:rsid w:val="00620C9A"/>
    <w:rsid w:val="00641000"/>
    <w:rsid w:val="006442CB"/>
    <w:rsid w:val="006560B5"/>
    <w:rsid w:val="00665E27"/>
    <w:rsid w:val="006A6072"/>
    <w:rsid w:val="006B670E"/>
    <w:rsid w:val="006B6902"/>
    <w:rsid w:val="006C21C9"/>
    <w:rsid w:val="006C30F1"/>
    <w:rsid w:val="006D6035"/>
    <w:rsid w:val="006E1004"/>
    <w:rsid w:val="007031A8"/>
    <w:rsid w:val="007070A1"/>
    <w:rsid w:val="00726C01"/>
    <w:rsid w:val="00752EAB"/>
    <w:rsid w:val="007679F7"/>
    <w:rsid w:val="00771952"/>
    <w:rsid w:val="00771A11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8D59B9"/>
    <w:rsid w:val="00943325"/>
    <w:rsid w:val="00963708"/>
    <w:rsid w:val="00966727"/>
    <w:rsid w:val="009714E7"/>
    <w:rsid w:val="0099304C"/>
    <w:rsid w:val="00996DF6"/>
    <w:rsid w:val="009B229E"/>
    <w:rsid w:val="009B6A45"/>
    <w:rsid w:val="009D70C2"/>
    <w:rsid w:val="009F1704"/>
    <w:rsid w:val="009F18D3"/>
    <w:rsid w:val="009F1CD2"/>
    <w:rsid w:val="009F26BB"/>
    <w:rsid w:val="009F4C94"/>
    <w:rsid w:val="00A139CB"/>
    <w:rsid w:val="00A227C0"/>
    <w:rsid w:val="00A742C3"/>
    <w:rsid w:val="00A76A07"/>
    <w:rsid w:val="00A77598"/>
    <w:rsid w:val="00A96C90"/>
    <w:rsid w:val="00AB3E28"/>
    <w:rsid w:val="00AB6EA5"/>
    <w:rsid w:val="00AE73A9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33C42"/>
    <w:rsid w:val="00C521EF"/>
    <w:rsid w:val="00C70729"/>
    <w:rsid w:val="00C72A73"/>
    <w:rsid w:val="00C91579"/>
    <w:rsid w:val="00C93D41"/>
    <w:rsid w:val="00CA1A10"/>
    <w:rsid w:val="00CA5D63"/>
    <w:rsid w:val="00CB6C10"/>
    <w:rsid w:val="00D0701D"/>
    <w:rsid w:val="00D07CCC"/>
    <w:rsid w:val="00D16267"/>
    <w:rsid w:val="00D213E7"/>
    <w:rsid w:val="00D32B88"/>
    <w:rsid w:val="00D339A5"/>
    <w:rsid w:val="00D47C28"/>
    <w:rsid w:val="00D52398"/>
    <w:rsid w:val="00D8488E"/>
    <w:rsid w:val="00D96741"/>
    <w:rsid w:val="00DA5745"/>
    <w:rsid w:val="00DB1508"/>
    <w:rsid w:val="00DB6EF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71999"/>
    <w:rsid w:val="00E746E1"/>
    <w:rsid w:val="00E831EA"/>
    <w:rsid w:val="00EA1496"/>
    <w:rsid w:val="00EE0C26"/>
    <w:rsid w:val="00EE1574"/>
    <w:rsid w:val="00EF7A93"/>
    <w:rsid w:val="00F22BB1"/>
    <w:rsid w:val="00F23C59"/>
    <w:rsid w:val="00F35982"/>
    <w:rsid w:val="00F41C65"/>
    <w:rsid w:val="00F43594"/>
    <w:rsid w:val="00F60A00"/>
    <w:rsid w:val="00F70460"/>
    <w:rsid w:val="00F73DCA"/>
    <w:rsid w:val="00F75A7C"/>
    <w:rsid w:val="00F764C2"/>
    <w:rsid w:val="00F86777"/>
    <w:rsid w:val="00F91582"/>
    <w:rsid w:val="00F93659"/>
    <w:rsid w:val="00FB2281"/>
    <w:rsid w:val="00FC2435"/>
    <w:rsid w:val="00FC374C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C4D43"/>
  </w:style>
  <w:style w:type="paragraph" w:styleId="1">
    <w:name w:val="heading 1"/>
    <w:basedOn w:val="a"/>
    <w:next w:val="a"/>
    <w:link w:val="10"/>
    <w:uiPriority w:val="9"/>
    <w:qFormat/>
    <w:rsid w:val="00C93D41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C93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D4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C93D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paragraph" w:styleId="aa">
    <w:name w:val="List Paragraph"/>
    <w:basedOn w:val="a"/>
    <w:link w:val="ab"/>
    <w:uiPriority w:val="34"/>
    <w:qFormat/>
    <w:rsid w:val="000C3476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qFormat/>
    <w:locked/>
    <w:rsid w:val="00C93D41"/>
  </w:style>
  <w:style w:type="table" w:styleId="ac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9714E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9714E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46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E746E1"/>
    <w:pPr>
      <w:widowControl w:val="0"/>
      <w:autoSpaceDE w:val="0"/>
      <w:autoSpaceDN w:val="0"/>
      <w:spacing w:after="0" w:line="240" w:lineRule="auto"/>
      <w:ind w:left="190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746E1"/>
    <w:pPr>
      <w:widowControl w:val="0"/>
      <w:autoSpaceDE w:val="0"/>
      <w:autoSpaceDN w:val="0"/>
      <w:spacing w:after="0" w:line="262" w:lineRule="exact"/>
      <w:ind w:left="110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nhideWhenUsed/>
    <w:rsid w:val="00EE1574"/>
    <w:rPr>
      <w:color w:val="0563C1" w:themeColor="hyperlink"/>
      <w:u w:val="single"/>
    </w:rPr>
  </w:style>
  <w:style w:type="paragraph" w:customStyle="1" w:styleId="ParaAttribute30">
    <w:name w:val="ParaAttribute30"/>
    <w:rsid w:val="00C93D41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C93D41"/>
    <w:rPr>
      <w:rFonts w:ascii="Times New Roman" w:eastAsia="Times New Roman"/>
      <w:i/>
      <w:sz w:val="28"/>
    </w:rPr>
  </w:style>
  <w:style w:type="paragraph" w:styleId="af0">
    <w:name w:val="footnote text"/>
    <w:basedOn w:val="a"/>
    <w:link w:val="af1"/>
    <w:uiPriority w:val="99"/>
    <w:rsid w:val="00C93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93D41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8">
    <w:name w:val="ParaAttribute38"/>
    <w:rsid w:val="00C93D41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C93D4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93D41"/>
    <w:rPr>
      <w:rFonts w:ascii="Times New Roman" w:eastAsia="Times New Roman"/>
      <w:i/>
      <w:sz w:val="28"/>
    </w:rPr>
  </w:style>
  <w:style w:type="paragraph" w:styleId="af2">
    <w:name w:val="No Spacing"/>
    <w:link w:val="af3"/>
    <w:uiPriority w:val="1"/>
    <w:qFormat/>
    <w:rsid w:val="00C93D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3">
    <w:name w:val="Без интервала Знак"/>
    <w:link w:val="af2"/>
    <w:uiPriority w:val="1"/>
    <w:rsid w:val="00C93D4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C93D41"/>
    <w:rPr>
      <w:rFonts w:ascii="Times New Roman" w:eastAsia="Times New Roman"/>
      <w:sz w:val="28"/>
    </w:rPr>
  </w:style>
  <w:style w:type="character" w:customStyle="1" w:styleId="CharAttribute512">
    <w:name w:val="CharAttribute512"/>
    <w:rsid w:val="00C93D41"/>
    <w:rPr>
      <w:rFonts w:ascii="Times New Roman" w:eastAsia="Times New Roman"/>
      <w:sz w:val="28"/>
    </w:rPr>
  </w:style>
  <w:style w:type="character" w:customStyle="1" w:styleId="CharAttribute3">
    <w:name w:val="CharAttribute3"/>
    <w:rsid w:val="00C93D41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C93D41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C93D41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C93D41"/>
    <w:rPr>
      <w:rFonts w:ascii="Times New Roman" w:eastAsia="Batang" w:hAnsi="Batang"/>
      <w:color w:val="00000A"/>
      <w:sz w:val="28"/>
    </w:rPr>
  </w:style>
  <w:style w:type="paragraph" w:styleId="af4">
    <w:name w:val="Body Text Indent"/>
    <w:basedOn w:val="a"/>
    <w:link w:val="af5"/>
    <w:unhideWhenUsed/>
    <w:rsid w:val="00C93D41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rsid w:val="00C93D41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C93D41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93D41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C93D41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C93D41"/>
    <w:rPr>
      <w:rFonts w:ascii="Calibri" w:eastAsia="Calibri" w:hAnsi="Calibri" w:cs="Times New Roman"/>
    </w:rPr>
  </w:style>
  <w:style w:type="character" w:customStyle="1" w:styleId="CharAttribute504">
    <w:name w:val="CharAttribute504"/>
    <w:rsid w:val="00C93D4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C93D41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lock Text"/>
    <w:basedOn w:val="a"/>
    <w:rsid w:val="00C93D41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C93D41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C93D4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C93D41"/>
    <w:rPr>
      <w:rFonts w:ascii="Times New Roman" w:eastAsia="Times New Roman"/>
      <w:sz w:val="28"/>
    </w:rPr>
  </w:style>
  <w:style w:type="character" w:customStyle="1" w:styleId="CharAttribute269">
    <w:name w:val="CharAttribute269"/>
    <w:rsid w:val="00C93D41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C93D41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C93D41"/>
    <w:rPr>
      <w:rFonts w:ascii="Times New Roman" w:eastAsia="Times New Roman"/>
      <w:sz w:val="28"/>
    </w:rPr>
  </w:style>
  <w:style w:type="character" w:customStyle="1" w:styleId="CharAttribute273">
    <w:name w:val="CharAttribute273"/>
    <w:rsid w:val="00C93D41"/>
    <w:rPr>
      <w:rFonts w:ascii="Times New Roman" w:eastAsia="Times New Roman"/>
      <w:sz w:val="28"/>
    </w:rPr>
  </w:style>
  <w:style w:type="character" w:customStyle="1" w:styleId="CharAttribute274">
    <w:name w:val="CharAttribute274"/>
    <w:rsid w:val="00C93D41"/>
    <w:rPr>
      <w:rFonts w:ascii="Times New Roman" w:eastAsia="Times New Roman"/>
      <w:sz w:val="28"/>
    </w:rPr>
  </w:style>
  <w:style w:type="character" w:customStyle="1" w:styleId="CharAttribute275">
    <w:name w:val="CharAttribute275"/>
    <w:rsid w:val="00C93D41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C93D41"/>
    <w:rPr>
      <w:rFonts w:ascii="Times New Roman" w:eastAsia="Times New Roman"/>
      <w:sz w:val="28"/>
    </w:rPr>
  </w:style>
  <w:style w:type="character" w:customStyle="1" w:styleId="CharAttribute277">
    <w:name w:val="CharAttribute277"/>
    <w:rsid w:val="00C93D41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C93D41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C93D41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C93D41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C93D41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C93D41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C93D41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C93D41"/>
    <w:rPr>
      <w:rFonts w:ascii="Times New Roman" w:eastAsia="Times New Roman"/>
      <w:sz w:val="28"/>
    </w:rPr>
  </w:style>
  <w:style w:type="character" w:customStyle="1" w:styleId="CharAttribute285">
    <w:name w:val="CharAttribute285"/>
    <w:rsid w:val="00C93D41"/>
    <w:rPr>
      <w:rFonts w:ascii="Times New Roman" w:eastAsia="Times New Roman"/>
      <w:sz w:val="28"/>
    </w:rPr>
  </w:style>
  <w:style w:type="character" w:customStyle="1" w:styleId="CharAttribute286">
    <w:name w:val="CharAttribute286"/>
    <w:rsid w:val="00C93D41"/>
    <w:rPr>
      <w:rFonts w:ascii="Times New Roman" w:eastAsia="Times New Roman"/>
      <w:sz w:val="28"/>
    </w:rPr>
  </w:style>
  <w:style w:type="character" w:customStyle="1" w:styleId="CharAttribute287">
    <w:name w:val="CharAttribute287"/>
    <w:rsid w:val="00C93D41"/>
    <w:rPr>
      <w:rFonts w:ascii="Times New Roman" w:eastAsia="Times New Roman"/>
      <w:sz w:val="28"/>
    </w:rPr>
  </w:style>
  <w:style w:type="character" w:customStyle="1" w:styleId="CharAttribute288">
    <w:name w:val="CharAttribute288"/>
    <w:rsid w:val="00C93D41"/>
    <w:rPr>
      <w:rFonts w:ascii="Times New Roman" w:eastAsia="Times New Roman"/>
      <w:sz w:val="28"/>
    </w:rPr>
  </w:style>
  <w:style w:type="character" w:customStyle="1" w:styleId="CharAttribute289">
    <w:name w:val="CharAttribute289"/>
    <w:rsid w:val="00C93D41"/>
    <w:rPr>
      <w:rFonts w:ascii="Times New Roman" w:eastAsia="Times New Roman"/>
      <w:sz w:val="28"/>
    </w:rPr>
  </w:style>
  <w:style w:type="character" w:customStyle="1" w:styleId="CharAttribute290">
    <w:name w:val="CharAttribute290"/>
    <w:rsid w:val="00C93D41"/>
    <w:rPr>
      <w:rFonts w:ascii="Times New Roman" w:eastAsia="Times New Roman"/>
      <w:sz w:val="28"/>
    </w:rPr>
  </w:style>
  <w:style w:type="character" w:customStyle="1" w:styleId="CharAttribute291">
    <w:name w:val="CharAttribute291"/>
    <w:rsid w:val="00C93D41"/>
    <w:rPr>
      <w:rFonts w:ascii="Times New Roman" w:eastAsia="Times New Roman"/>
      <w:sz w:val="28"/>
    </w:rPr>
  </w:style>
  <w:style w:type="character" w:customStyle="1" w:styleId="CharAttribute292">
    <w:name w:val="CharAttribute292"/>
    <w:rsid w:val="00C93D41"/>
    <w:rPr>
      <w:rFonts w:ascii="Times New Roman" w:eastAsia="Times New Roman"/>
      <w:sz w:val="28"/>
    </w:rPr>
  </w:style>
  <w:style w:type="character" w:customStyle="1" w:styleId="CharAttribute293">
    <w:name w:val="CharAttribute293"/>
    <w:rsid w:val="00C93D41"/>
    <w:rPr>
      <w:rFonts w:ascii="Times New Roman" w:eastAsia="Times New Roman"/>
      <w:sz w:val="28"/>
    </w:rPr>
  </w:style>
  <w:style w:type="character" w:customStyle="1" w:styleId="CharAttribute294">
    <w:name w:val="CharAttribute294"/>
    <w:rsid w:val="00C93D41"/>
    <w:rPr>
      <w:rFonts w:ascii="Times New Roman" w:eastAsia="Times New Roman"/>
      <w:sz w:val="28"/>
    </w:rPr>
  </w:style>
  <w:style w:type="character" w:customStyle="1" w:styleId="CharAttribute295">
    <w:name w:val="CharAttribute295"/>
    <w:rsid w:val="00C93D41"/>
    <w:rPr>
      <w:rFonts w:ascii="Times New Roman" w:eastAsia="Times New Roman"/>
      <w:sz w:val="28"/>
    </w:rPr>
  </w:style>
  <w:style w:type="character" w:customStyle="1" w:styleId="CharAttribute296">
    <w:name w:val="CharAttribute296"/>
    <w:rsid w:val="00C93D41"/>
    <w:rPr>
      <w:rFonts w:ascii="Times New Roman" w:eastAsia="Times New Roman"/>
      <w:sz w:val="28"/>
    </w:rPr>
  </w:style>
  <w:style w:type="character" w:customStyle="1" w:styleId="CharAttribute297">
    <w:name w:val="CharAttribute297"/>
    <w:rsid w:val="00C93D41"/>
    <w:rPr>
      <w:rFonts w:ascii="Times New Roman" w:eastAsia="Times New Roman"/>
      <w:sz w:val="28"/>
    </w:rPr>
  </w:style>
  <w:style w:type="character" w:customStyle="1" w:styleId="CharAttribute298">
    <w:name w:val="CharAttribute298"/>
    <w:rsid w:val="00C93D41"/>
    <w:rPr>
      <w:rFonts w:ascii="Times New Roman" w:eastAsia="Times New Roman"/>
      <w:sz w:val="28"/>
    </w:rPr>
  </w:style>
  <w:style w:type="character" w:customStyle="1" w:styleId="CharAttribute299">
    <w:name w:val="CharAttribute299"/>
    <w:rsid w:val="00C93D41"/>
    <w:rPr>
      <w:rFonts w:ascii="Times New Roman" w:eastAsia="Times New Roman"/>
      <w:sz w:val="28"/>
    </w:rPr>
  </w:style>
  <w:style w:type="character" w:customStyle="1" w:styleId="CharAttribute300">
    <w:name w:val="CharAttribute300"/>
    <w:rsid w:val="00C93D41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C93D4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C93D41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C93D41"/>
    <w:rPr>
      <w:rFonts w:ascii="Times New Roman" w:eastAsia="Times New Roman"/>
      <w:sz w:val="28"/>
    </w:rPr>
  </w:style>
  <w:style w:type="character" w:customStyle="1" w:styleId="CharAttribute305">
    <w:name w:val="CharAttribute305"/>
    <w:rsid w:val="00C93D41"/>
    <w:rPr>
      <w:rFonts w:ascii="Times New Roman" w:eastAsia="Times New Roman"/>
      <w:sz w:val="28"/>
    </w:rPr>
  </w:style>
  <w:style w:type="character" w:customStyle="1" w:styleId="CharAttribute306">
    <w:name w:val="CharAttribute306"/>
    <w:rsid w:val="00C93D41"/>
    <w:rPr>
      <w:rFonts w:ascii="Times New Roman" w:eastAsia="Times New Roman"/>
      <w:sz w:val="28"/>
    </w:rPr>
  </w:style>
  <w:style w:type="character" w:customStyle="1" w:styleId="CharAttribute307">
    <w:name w:val="CharAttribute307"/>
    <w:rsid w:val="00C93D41"/>
    <w:rPr>
      <w:rFonts w:ascii="Times New Roman" w:eastAsia="Times New Roman"/>
      <w:sz w:val="28"/>
    </w:rPr>
  </w:style>
  <w:style w:type="character" w:customStyle="1" w:styleId="CharAttribute308">
    <w:name w:val="CharAttribute308"/>
    <w:rsid w:val="00C93D41"/>
    <w:rPr>
      <w:rFonts w:ascii="Times New Roman" w:eastAsia="Times New Roman"/>
      <w:sz w:val="28"/>
    </w:rPr>
  </w:style>
  <w:style w:type="character" w:customStyle="1" w:styleId="CharAttribute309">
    <w:name w:val="CharAttribute309"/>
    <w:rsid w:val="00C93D41"/>
    <w:rPr>
      <w:rFonts w:ascii="Times New Roman" w:eastAsia="Times New Roman"/>
      <w:sz w:val="28"/>
    </w:rPr>
  </w:style>
  <w:style w:type="character" w:customStyle="1" w:styleId="CharAttribute310">
    <w:name w:val="CharAttribute310"/>
    <w:rsid w:val="00C93D41"/>
    <w:rPr>
      <w:rFonts w:ascii="Times New Roman" w:eastAsia="Times New Roman"/>
      <w:sz w:val="28"/>
    </w:rPr>
  </w:style>
  <w:style w:type="character" w:customStyle="1" w:styleId="CharAttribute311">
    <w:name w:val="CharAttribute311"/>
    <w:rsid w:val="00C93D41"/>
    <w:rPr>
      <w:rFonts w:ascii="Times New Roman" w:eastAsia="Times New Roman"/>
      <w:sz w:val="28"/>
    </w:rPr>
  </w:style>
  <w:style w:type="character" w:customStyle="1" w:styleId="CharAttribute312">
    <w:name w:val="CharAttribute312"/>
    <w:rsid w:val="00C93D41"/>
    <w:rPr>
      <w:rFonts w:ascii="Times New Roman" w:eastAsia="Times New Roman"/>
      <w:sz w:val="28"/>
    </w:rPr>
  </w:style>
  <w:style w:type="character" w:customStyle="1" w:styleId="CharAttribute313">
    <w:name w:val="CharAttribute313"/>
    <w:rsid w:val="00C93D41"/>
    <w:rPr>
      <w:rFonts w:ascii="Times New Roman" w:eastAsia="Times New Roman"/>
      <w:sz w:val="28"/>
    </w:rPr>
  </w:style>
  <w:style w:type="character" w:customStyle="1" w:styleId="CharAttribute314">
    <w:name w:val="CharAttribute314"/>
    <w:rsid w:val="00C93D41"/>
    <w:rPr>
      <w:rFonts w:ascii="Times New Roman" w:eastAsia="Times New Roman"/>
      <w:sz w:val="28"/>
    </w:rPr>
  </w:style>
  <w:style w:type="character" w:customStyle="1" w:styleId="CharAttribute315">
    <w:name w:val="CharAttribute315"/>
    <w:rsid w:val="00C93D41"/>
    <w:rPr>
      <w:rFonts w:ascii="Times New Roman" w:eastAsia="Times New Roman"/>
      <w:sz w:val="28"/>
    </w:rPr>
  </w:style>
  <w:style w:type="character" w:customStyle="1" w:styleId="CharAttribute316">
    <w:name w:val="CharAttribute316"/>
    <w:rsid w:val="00C93D41"/>
    <w:rPr>
      <w:rFonts w:ascii="Times New Roman" w:eastAsia="Times New Roman"/>
      <w:sz w:val="28"/>
    </w:rPr>
  </w:style>
  <w:style w:type="character" w:customStyle="1" w:styleId="CharAttribute317">
    <w:name w:val="CharAttribute317"/>
    <w:rsid w:val="00C93D41"/>
    <w:rPr>
      <w:rFonts w:ascii="Times New Roman" w:eastAsia="Times New Roman"/>
      <w:sz w:val="28"/>
    </w:rPr>
  </w:style>
  <w:style w:type="character" w:customStyle="1" w:styleId="CharAttribute318">
    <w:name w:val="CharAttribute318"/>
    <w:rsid w:val="00C93D41"/>
    <w:rPr>
      <w:rFonts w:ascii="Times New Roman" w:eastAsia="Times New Roman"/>
      <w:sz w:val="28"/>
    </w:rPr>
  </w:style>
  <w:style w:type="character" w:customStyle="1" w:styleId="CharAttribute319">
    <w:name w:val="CharAttribute319"/>
    <w:rsid w:val="00C93D41"/>
    <w:rPr>
      <w:rFonts w:ascii="Times New Roman" w:eastAsia="Times New Roman"/>
      <w:sz w:val="28"/>
    </w:rPr>
  </w:style>
  <w:style w:type="character" w:customStyle="1" w:styleId="CharAttribute320">
    <w:name w:val="CharAttribute320"/>
    <w:rsid w:val="00C93D41"/>
    <w:rPr>
      <w:rFonts w:ascii="Times New Roman" w:eastAsia="Times New Roman"/>
      <w:sz w:val="28"/>
    </w:rPr>
  </w:style>
  <w:style w:type="character" w:customStyle="1" w:styleId="CharAttribute321">
    <w:name w:val="CharAttribute321"/>
    <w:rsid w:val="00C93D41"/>
    <w:rPr>
      <w:rFonts w:ascii="Times New Roman" w:eastAsia="Times New Roman"/>
      <w:sz w:val="28"/>
    </w:rPr>
  </w:style>
  <w:style w:type="character" w:customStyle="1" w:styleId="CharAttribute322">
    <w:name w:val="CharAttribute322"/>
    <w:rsid w:val="00C93D41"/>
    <w:rPr>
      <w:rFonts w:ascii="Times New Roman" w:eastAsia="Times New Roman"/>
      <w:sz w:val="28"/>
    </w:rPr>
  </w:style>
  <w:style w:type="character" w:customStyle="1" w:styleId="CharAttribute323">
    <w:name w:val="CharAttribute323"/>
    <w:rsid w:val="00C93D41"/>
    <w:rPr>
      <w:rFonts w:ascii="Times New Roman" w:eastAsia="Times New Roman"/>
      <w:sz w:val="28"/>
    </w:rPr>
  </w:style>
  <w:style w:type="character" w:customStyle="1" w:styleId="CharAttribute324">
    <w:name w:val="CharAttribute324"/>
    <w:rsid w:val="00C93D41"/>
    <w:rPr>
      <w:rFonts w:ascii="Times New Roman" w:eastAsia="Times New Roman"/>
      <w:sz w:val="28"/>
    </w:rPr>
  </w:style>
  <w:style w:type="character" w:customStyle="1" w:styleId="CharAttribute325">
    <w:name w:val="CharAttribute325"/>
    <w:rsid w:val="00C93D41"/>
    <w:rPr>
      <w:rFonts w:ascii="Times New Roman" w:eastAsia="Times New Roman"/>
      <w:sz w:val="28"/>
    </w:rPr>
  </w:style>
  <w:style w:type="character" w:customStyle="1" w:styleId="CharAttribute326">
    <w:name w:val="CharAttribute326"/>
    <w:rsid w:val="00C93D41"/>
    <w:rPr>
      <w:rFonts w:ascii="Times New Roman" w:eastAsia="Times New Roman"/>
      <w:sz w:val="28"/>
    </w:rPr>
  </w:style>
  <w:style w:type="character" w:customStyle="1" w:styleId="CharAttribute327">
    <w:name w:val="CharAttribute327"/>
    <w:rsid w:val="00C93D41"/>
    <w:rPr>
      <w:rFonts w:ascii="Times New Roman" w:eastAsia="Times New Roman"/>
      <w:sz w:val="28"/>
    </w:rPr>
  </w:style>
  <w:style w:type="character" w:customStyle="1" w:styleId="CharAttribute328">
    <w:name w:val="CharAttribute328"/>
    <w:rsid w:val="00C93D41"/>
    <w:rPr>
      <w:rFonts w:ascii="Times New Roman" w:eastAsia="Times New Roman"/>
      <w:sz w:val="28"/>
    </w:rPr>
  </w:style>
  <w:style w:type="character" w:customStyle="1" w:styleId="CharAttribute329">
    <w:name w:val="CharAttribute329"/>
    <w:rsid w:val="00C93D41"/>
    <w:rPr>
      <w:rFonts w:ascii="Times New Roman" w:eastAsia="Times New Roman"/>
      <w:sz w:val="28"/>
    </w:rPr>
  </w:style>
  <w:style w:type="character" w:customStyle="1" w:styleId="CharAttribute330">
    <w:name w:val="CharAttribute330"/>
    <w:rsid w:val="00C93D41"/>
    <w:rPr>
      <w:rFonts w:ascii="Times New Roman" w:eastAsia="Times New Roman"/>
      <w:sz w:val="28"/>
    </w:rPr>
  </w:style>
  <w:style w:type="character" w:customStyle="1" w:styleId="CharAttribute331">
    <w:name w:val="CharAttribute331"/>
    <w:rsid w:val="00C93D41"/>
    <w:rPr>
      <w:rFonts w:ascii="Times New Roman" w:eastAsia="Times New Roman"/>
      <w:sz w:val="28"/>
    </w:rPr>
  </w:style>
  <w:style w:type="character" w:customStyle="1" w:styleId="CharAttribute332">
    <w:name w:val="CharAttribute332"/>
    <w:rsid w:val="00C93D41"/>
    <w:rPr>
      <w:rFonts w:ascii="Times New Roman" w:eastAsia="Times New Roman"/>
      <w:sz w:val="28"/>
    </w:rPr>
  </w:style>
  <w:style w:type="character" w:customStyle="1" w:styleId="CharAttribute333">
    <w:name w:val="CharAttribute333"/>
    <w:rsid w:val="00C93D41"/>
    <w:rPr>
      <w:rFonts w:ascii="Times New Roman" w:eastAsia="Times New Roman"/>
      <w:sz w:val="28"/>
    </w:rPr>
  </w:style>
  <w:style w:type="character" w:customStyle="1" w:styleId="CharAttribute334">
    <w:name w:val="CharAttribute334"/>
    <w:rsid w:val="00C93D41"/>
    <w:rPr>
      <w:rFonts w:ascii="Times New Roman" w:eastAsia="Times New Roman"/>
      <w:sz w:val="28"/>
    </w:rPr>
  </w:style>
  <w:style w:type="character" w:customStyle="1" w:styleId="CharAttribute335">
    <w:name w:val="CharAttribute335"/>
    <w:rsid w:val="00C93D41"/>
    <w:rPr>
      <w:rFonts w:ascii="Times New Roman" w:eastAsia="Times New Roman"/>
      <w:sz w:val="28"/>
    </w:rPr>
  </w:style>
  <w:style w:type="character" w:customStyle="1" w:styleId="CharAttribute514">
    <w:name w:val="CharAttribute514"/>
    <w:rsid w:val="00C93D41"/>
    <w:rPr>
      <w:rFonts w:ascii="Times New Roman" w:eastAsia="Times New Roman"/>
      <w:sz w:val="28"/>
    </w:rPr>
  </w:style>
  <w:style w:type="character" w:customStyle="1" w:styleId="CharAttribute520">
    <w:name w:val="CharAttribute520"/>
    <w:rsid w:val="00C93D41"/>
    <w:rPr>
      <w:rFonts w:ascii="Times New Roman" w:eastAsia="Times New Roman"/>
      <w:sz w:val="28"/>
    </w:rPr>
  </w:style>
  <w:style w:type="character" w:customStyle="1" w:styleId="CharAttribute521">
    <w:name w:val="CharAttribute521"/>
    <w:rsid w:val="00C93D41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C93D41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C93D4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C93D4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C93D41"/>
    <w:rPr>
      <w:rFonts w:ascii="Times New Roman" w:eastAsia="Times New Roman"/>
      <w:i/>
      <w:sz w:val="22"/>
    </w:rPr>
  </w:style>
  <w:style w:type="paragraph" w:customStyle="1" w:styleId="11">
    <w:name w:val="Без интервала1"/>
    <w:aliases w:val="основа"/>
    <w:rsid w:val="00C93D41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C93D41"/>
    <w:rPr>
      <w:rFonts w:ascii="Times New Roman" w:eastAsia="Times New Roman"/>
      <w:sz w:val="28"/>
    </w:rPr>
  </w:style>
  <w:style w:type="character" w:customStyle="1" w:styleId="CharAttribute534">
    <w:name w:val="CharAttribute534"/>
    <w:rsid w:val="00C93D41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C93D41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C93D41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C93D41"/>
    <w:rPr>
      <w:rFonts w:ascii="Times New Roman" w:eastAsia="Batang" w:hAnsi="Batang"/>
      <w:i/>
      <w:color w:val="00000A"/>
      <w:sz w:val="28"/>
    </w:rPr>
  </w:style>
  <w:style w:type="paragraph" w:styleId="af7">
    <w:name w:val="Normal (Web)"/>
    <w:basedOn w:val="a"/>
    <w:uiPriority w:val="99"/>
    <w:unhideWhenUsed/>
    <w:rsid w:val="00C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C93D41"/>
    <w:rPr>
      <w:rFonts w:ascii="Times New Roman" w:eastAsia="Times New Roman"/>
      <w:sz w:val="28"/>
    </w:rPr>
  </w:style>
  <w:style w:type="character" w:customStyle="1" w:styleId="CharAttribute499">
    <w:name w:val="CharAttribute499"/>
    <w:rsid w:val="00C93D41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C93D41"/>
    <w:rPr>
      <w:rFonts w:ascii="Times New Roman" w:eastAsia="Times New Roman"/>
      <w:sz w:val="28"/>
    </w:rPr>
  </w:style>
  <w:style w:type="paragraph" w:styleId="af8">
    <w:name w:val="header"/>
    <w:basedOn w:val="a"/>
    <w:link w:val="af9"/>
    <w:uiPriority w:val="99"/>
    <w:unhideWhenUsed/>
    <w:rsid w:val="00C93D41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9">
    <w:name w:val="Верхний колонтитул Знак"/>
    <w:basedOn w:val="a0"/>
    <w:link w:val="af8"/>
    <w:uiPriority w:val="99"/>
    <w:rsid w:val="00C93D41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a">
    <w:name w:val="footer"/>
    <w:basedOn w:val="a"/>
    <w:link w:val="afb"/>
    <w:uiPriority w:val="99"/>
    <w:unhideWhenUsed/>
    <w:rsid w:val="00C93D41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Нижний колонтитул Знак"/>
    <w:basedOn w:val="a0"/>
    <w:link w:val="afa"/>
    <w:uiPriority w:val="99"/>
    <w:rsid w:val="00C93D41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C93D41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C93D41"/>
  </w:style>
  <w:style w:type="paragraph" w:customStyle="1" w:styleId="ConsPlusNormal">
    <w:name w:val="ConsPlusNormal"/>
    <w:qFormat/>
    <w:rsid w:val="00C93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c">
    <w:name w:val="Strong"/>
    <w:basedOn w:val="a0"/>
    <w:uiPriority w:val="22"/>
    <w:qFormat/>
    <w:rsid w:val="00C93D41"/>
    <w:rPr>
      <w:b/>
      <w:bCs/>
    </w:rPr>
  </w:style>
  <w:style w:type="paragraph" w:styleId="12">
    <w:name w:val="toc 1"/>
    <w:basedOn w:val="a"/>
    <w:next w:val="a"/>
    <w:link w:val="13"/>
    <w:uiPriority w:val="39"/>
    <w:rsid w:val="00C93D41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3">
    <w:name w:val="Оглавление 1 Знак"/>
    <w:basedOn w:val="a0"/>
    <w:link w:val="12"/>
    <w:uiPriority w:val="39"/>
    <w:rsid w:val="00C93D41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fd">
    <w:name w:val="TOC Heading"/>
    <w:basedOn w:val="1"/>
    <w:next w:val="a"/>
    <w:link w:val="afe"/>
    <w:rsid w:val="00C93D41"/>
    <w:pPr>
      <w:widowControl/>
      <w:wordWrap/>
      <w:autoSpaceDE/>
      <w:autoSpaceDN/>
      <w:spacing w:line="264" w:lineRule="auto"/>
      <w:jc w:val="left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e">
    <w:name w:val="Заголовок оглавления Знак"/>
    <w:basedOn w:val="10"/>
    <w:link w:val="afd"/>
    <w:rsid w:val="00C93D41"/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f">
    <w:name w:val="Колонтитул"/>
    <w:basedOn w:val="a0"/>
    <w:rsid w:val="00C93D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C93D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17">
    <w:name w:val="c17"/>
    <w:basedOn w:val="a"/>
    <w:rsid w:val="00C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3D41"/>
  </w:style>
  <w:style w:type="paragraph" w:customStyle="1" w:styleId="c0">
    <w:name w:val="c0"/>
    <w:basedOn w:val="a"/>
    <w:rsid w:val="00C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tnikovo-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F2CC3-EE47-4A39-9B3F-F8389976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26</Pages>
  <Words>6219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25092018</cp:lastModifiedBy>
  <cp:revision>18</cp:revision>
  <dcterms:created xsi:type="dcterms:W3CDTF">2023-08-25T14:16:00Z</dcterms:created>
  <dcterms:modified xsi:type="dcterms:W3CDTF">2023-09-14T04:06:00Z</dcterms:modified>
</cp:coreProperties>
</file>